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C0AEE6" w14:textId="77777777" w:rsidR="0021069C" w:rsidRDefault="0021069C" w:rsidP="0021069C">
      <w:pPr>
        <w:pStyle w:val="a3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 xml:space="preserve">                    </w:t>
      </w:r>
      <w:r>
        <w:object w:dxaOrig="1440" w:dyaOrig="1440" w14:anchorId="64DD021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77.85pt;margin-top:28.8pt;width:59.25pt;height:52.35pt;z-index:251657728;mso-wrap-distance-left:9.05pt;mso-wrap-distance-right:9.05pt;mso-position-horizontal-relative:page;mso-position-vertical-relative:page" filled="t">
            <v:fill color2="black"/>
            <v:imagedata r:id="rId7" o:title=""/>
            <w10:wrap type="square"/>
          </v:shape>
          <o:OLEObject Type="Embed" ProgID="Microsoft" ShapeID="_x0000_s1026" DrawAspect="Content" ObjectID="_1812193695" r:id="rId8"/>
        </w:object>
      </w:r>
      <w:r>
        <w:rPr>
          <w:rFonts w:ascii="Times New Roman" w:eastAsia="Times New Roman" w:hAnsi="Times New Roman" w:cs="Times New Roman"/>
          <w:b/>
          <w:sz w:val="24"/>
          <w:szCs w:val="20"/>
        </w:rPr>
        <w:t xml:space="preserve"> Удмурт Элькунысь                         Администрация Алнашского района</w:t>
      </w:r>
    </w:p>
    <w:p w14:paraId="2F028AFE" w14:textId="77777777" w:rsidR="0021069C" w:rsidRDefault="0021069C" w:rsidP="0021069C">
      <w:pPr>
        <w:pStyle w:val="1"/>
        <w:tabs>
          <w:tab w:val="left" w:pos="0"/>
        </w:tabs>
      </w:pPr>
      <w:r>
        <w:t>Алнаш ёрослэн Администрациез       Удмуртской Республики</w:t>
      </w:r>
    </w:p>
    <w:p w14:paraId="0F9AF929" w14:textId="77777777" w:rsidR="0021069C" w:rsidRDefault="0021069C" w:rsidP="0021069C"/>
    <w:p w14:paraId="475546ED" w14:textId="77777777" w:rsidR="0021069C" w:rsidRDefault="0021069C" w:rsidP="0021069C">
      <w:pPr>
        <w:pStyle w:val="2"/>
        <w:tabs>
          <w:tab w:val="left" w:pos="0"/>
        </w:tabs>
      </w:pPr>
    </w:p>
    <w:p w14:paraId="2D8ED24F" w14:textId="77777777" w:rsidR="0021069C" w:rsidRDefault="0021069C" w:rsidP="0021069C">
      <w:pPr>
        <w:pStyle w:val="2"/>
        <w:tabs>
          <w:tab w:val="left" w:pos="0"/>
        </w:tabs>
      </w:pPr>
      <w:r>
        <w:t xml:space="preserve">ПОСТАНОВЛЕНИЕ </w:t>
      </w:r>
    </w:p>
    <w:p w14:paraId="5B26DCDE" w14:textId="77777777" w:rsidR="0021069C" w:rsidRDefault="0021069C" w:rsidP="0021069C">
      <w:pPr>
        <w:jc w:val="both"/>
        <w:rPr>
          <w:b/>
        </w:rPr>
      </w:pPr>
    </w:p>
    <w:p w14:paraId="7CF40504" w14:textId="77777777" w:rsidR="0021069C" w:rsidRDefault="0021069C" w:rsidP="0021069C">
      <w:pPr>
        <w:jc w:val="both"/>
        <w:rPr>
          <w:b/>
          <w:sz w:val="26"/>
        </w:rPr>
      </w:pPr>
      <w:r>
        <w:rPr>
          <w:b/>
          <w:sz w:val="26"/>
        </w:rPr>
        <w:t xml:space="preserve">      03 .06.2011г.                                                                                                                      № 590</w:t>
      </w:r>
    </w:p>
    <w:p w14:paraId="38715886" w14:textId="77777777" w:rsidR="0021069C" w:rsidRDefault="0021069C" w:rsidP="0021069C">
      <w:pPr>
        <w:jc w:val="center"/>
        <w:rPr>
          <w:b/>
          <w:sz w:val="26"/>
        </w:rPr>
      </w:pPr>
      <w:r>
        <w:rPr>
          <w:b/>
          <w:sz w:val="26"/>
        </w:rPr>
        <w:t>с. Алнаши</w:t>
      </w:r>
    </w:p>
    <w:p w14:paraId="6F5DE013" w14:textId="77777777" w:rsidR="0021069C" w:rsidRDefault="0021069C" w:rsidP="0021069C">
      <w:pPr>
        <w:ind w:firstLine="567"/>
        <w:jc w:val="both"/>
        <w:rPr>
          <w:sz w:val="26"/>
          <w:szCs w:val="26"/>
        </w:rPr>
      </w:pPr>
    </w:p>
    <w:p w14:paraId="7F6A191B" w14:textId="77777777" w:rsidR="0021069C" w:rsidRDefault="0021069C" w:rsidP="0021069C">
      <w:pPr>
        <w:pStyle w:val="ConsPlusNormal"/>
        <w:ind w:right="5145" w:firstLine="45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hAnsi="Times New Roman" w:cs="Arial"/>
          <w:sz w:val="24"/>
          <w:szCs w:val="24"/>
          <w:lang/>
        </w:rPr>
        <w:t xml:space="preserve">Об утверждении Перечня должностей муниципальной службы Администрации Алнашского района, структурных подразделений, наделенных статусом юридического лица, замещение которых связано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с коррупционными рисками</w:t>
      </w:r>
    </w:p>
    <w:p w14:paraId="245229B4" w14:textId="77777777" w:rsidR="0021069C" w:rsidRDefault="0021069C" w:rsidP="0021069C">
      <w:pPr>
        <w:ind w:right="5145" w:firstLine="45"/>
        <w:jc w:val="both"/>
        <w:rPr>
          <w:szCs w:val="24"/>
        </w:rPr>
      </w:pPr>
    </w:p>
    <w:p w14:paraId="7F16B2D5" w14:textId="77777777" w:rsidR="0021069C" w:rsidRDefault="0021069C" w:rsidP="0021069C">
      <w:pPr>
        <w:pStyle w:val="ConsPlusTitle"/>
        <w:jc w:val="center"/>
        <w:rPr>
          <w:rFonts w:ascii="Times New Roman" w:hAnsi="Times New Roman"/>
        </w:rPr>
      </w:pPr>
    </w:p>
    <w:p w14:paraId="24D78A6B" w14:textId="77777777" w:rsidR="0021069C" w:rsidRDefault="0021069C" w:rsidP="0021069C">
      <w:pPr>
        <w:pStyle w:val="ConsPlusTitle"/>
        <w:jc w:val="center"/>
        <w:rPr>
          <w:rFonts w:ascii="Times New Roman" w:hAnsi="Times New Roman"/>
          <w:sz w:val="24"/>
          <w:szCs w:val="24"/>
        </w:rPr>
      </w:pPr>
    </w:p>
    <w:p w14:paraId="7BE5FA38" w14:textId="77777777" w:rsidR="0021069C" w:rsidRDefault="0021069C" w:rsidP="0021069C">
      <w:pPr>
        <w:pStyle w:val="ConsPlusNormal"/>
        <w:ind w:firstLine="540"/>
        <w:jc w:val="both"/>
        <w:rPr>
          <w:rFonts w:ascii="Times New Roman" w:hAnsi="Times New Roman" w:cs="Arial"/>
          <w:sz w:val="24"/>
          <w:szCs w:val="24"/>
          <w:lang/>
        </w:rPr>
      </w:pPr>
      <w:r>
        <w:rPr>
          <w:rFonts w:ascii="Times New Roman" w:hAnsi="Times New Roman" w:cs="Arial"/>
          <w:sz w:val="24"/>
          <w:szCs w:val="24"/>
          <w:lang/>
        </w:rPr>
        <w:t xml:space="preserve">В соответствии со статьей 8 Федерального закона от 25 декабря </w:t>
      </w:r>
      <w:smartTag w:uri="urn:schemas-microsoft-com:office:smarttags" w:element="metricconverter">
        <w:smartTagPr>
          <w:attr w:name="ProductID" w:val="2008 г"/>
        </w:smartTagPr>
        <w:r>
          <w:rPr>
            <w:rFonts w:ascii="Times New Roman" w:hAnsi="Times New Roman" w:cs="Arial"/>
            <w:sz w:val="24"/>
            <w:szCs w:val="24"/>
            <w:lang/>
          </w:rPr>
          <w:t>2008 г</w:t>
        </w:r>
      </w:smartTag>
      <w:r>
        <w:rPr>
          <w:rFonts w:ascii="Times New Roman" w:hAnsi="Times New Roman" w:cs="Arial"/>
          <w:sz w:val="24"/>
          <w:szCs w:val="24"/>
          <w:lang/>
        </w:rPr>
        <w:t xml:space="preserve">. № 273-ФЗ «О противодействии коррупции», Указом Президента Российской Федерации от 18 мая </w:t>
      </w:r>
      <w:smartTag w:uri="urn:schemas-microsoft-com:office:smarttags" w:element="metricconverter">
        <w:smartTagPr>
          <w:attr w:name="ProductID" w:val="2009 г"/>
        </w:smartTagPr>
        <w:r>
          <w:rPr>
            <w:rFonts w:ascii="Times New Roman" w:hAnsi="Times New Roman" w:cs="Arial"/>
            <w:sz w:val="24"/>
            <w:szCs w:val="24"/>
            <w:lang/>
          </w:rPr>
          <w:t>2009 г</w:t>
        </w:r>
      </w:smartTag>
      <w:r>
        <w:rPr>
          <w:rFonts w:ascii="Times New Roman" w:hAnsi="Times New Roman" w:cs="Arial"/>
          <w:sz w:val="24"/>
          <w:szCs w:val="24"/>
          <w:lang/>
        </w:rPr>
        <w:t>. № 557 «Об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детей», руководствуясь Уставом муниципального образования «Алнашский район»,  Администрация Алнашского района ПОСТАНОВЛЯЕТ:</w:t>
      </w:r>
    </w:p>
    <w:p w14:paraId="40BD1DE5" w14:textId="77777777" w:rsidR="0021069C" w:rsidRDefault="0021069C" w:rsidP="0021069C">
      <w:pPr>
        <w:pStyle w:val="ConsPlusNormal"/>
        <w:ind w:firstLine="540"/>
        <w:jc w:val="both"/>
        <w:rPr>
          <w:rFonts w:ascii="Times New Roman" w:hAnsi="Times New Roman" w:cs="Arial"/>
          <w:sz w:val="24"/>
          <w:szCs w:val="24"/>
          <w:lang/>
        </w:rPr>
      </w:pPr>
      <w:r>
        <w:rPr>
          <w:rFonts w:ascii="Times New Roman" w:hAnsi="Times New Roman" w:cs="Arial"/>
          <w:sz w:val="24"/>
          <w:szCs w:val="24"/>
          <w:lang/>
        </w:rPr>
        <w:t>1. Утвердить прилагаемый Перечень должностей муниципальной службы Администрации Алнашского района, структурных подразделений, наделенных правами юридического лица, замещение которых связано с коррупционными рисками.</w:t>
      </w:r>
    </w:p>
    <w:p w14:paraId="3230B53B" w14:textId="77777777" w:rsidR="0021069C" w:rsidRDefault="0021069C" w:rsidP="0021069C">
      <w:pPr>
        <w:pStyle w:val="ConsPlusNormal"/>
        <w:numPr>
          <w:ilvl w:val="1"/>
          <w:numId w:val="4"/>
        </w:numPr>
        <w:tabs>
          <w:tab w:val="left" w:pos="540"/>
        </w:tabs>
        <w:ind w:left="540"/>
        <w:jc w:val="both"/>
        <w:rPr>
          <w:rFonts w:ascii="Times New Roman" w:hAnsi="Times New Roman" w:cs="Arial"/>
          <w:sz w:val="24"/>
          <w:szCs w:val="24"/>
          <w:lang/>
        </w:rPr>
      </w:pPr>
      <w:r>
        <w:rPr>
          <w:rFonts w:ascii="Times New Roman" w:hAnsi="Times New Roman" w:cs="Arial"/>
          <w:sz w:val="24"/>
          <w:szCs w:val="24"/>
          <w:lang/>
        </w:rPr>
        <w:t xml:space="preserve">Руководителям структурных подразделений Администрации Алнашского района и структурных подразделений, наделенных правами юридического лица, ознакомить работников соответствующих подразделений </w:t>
      </w:r>
      <w:proofErr w:type="gramStart"/>
      <w:r>
        <w:rPr>
          <w:rFonts w:ascii="Times New Roman" w:hAnsi="Times New Roman" w:cs="Arial"/>
          <w:sz w:val="24"/>
          <w:szCs w:val="24"/>
          <w:lang/>
        </w:rPr>
        <w:t>с  Перечнем</w:t>
      </w:r>
      <w:proofErr w:type="gramEnd"/>
      <w:r>
        <w:rPr>
          <w:rFonts w:ascii="Times New Roman" w:hAnsi="Times New Roman" w:cs="Arial"/>
          <w:sz w:val="24"/>
          <w:szCs w:val="24"/>
          <w:lang/>
        </w:rPr>
        <w:t xml:space="preserve"> под роспись </w:t>
      </w:r>
      <w:proofErr w:type="gramStart"/>
      <w:r>
        <w:rPr>
          <w:rFonts w:ascii="Times New Roman" w:hAnsi="Times New Roman" w:cs="Arial"/>
          <w:sz w:val="24"/>
          <w:szCs w:val="24"/>
          <w:lang/>
        </w:rPr>
        <w:t>в в течение</w:t>
      </w:r>
      <w:proofErr w:type="gramEnd"/>
      <w:r>
        <w:rPr>
          <w:rFonts w:ascii="Times New Roman" w:hAnsi="Times New Roman" w:cs="Arial"/>
          <w:sz w:val="24"/>
          <w:szCs w:val="24"/>
          <w:lang/>
        </w:rPr>
        <w:t xml:space="preserve"> месяца со дня подписания настоящего постановления.</w:t>
      </w:r>
    </w:p>
    <w:p w14:paraId="11A56683" w14:textId="77777777" w:rsidR="0021069C" w:rsidRDefault="0021069C" w:rsidP="0021069C">
      <w:pPr>
        <w:numPr>
          <w:ilvl w:val="1"/>
          <w:numId w:val="4"/>
        </w:numPr>
        <w:tabs>
          <w:tab w:val="left" w:pos="570"/>
        </w:tabs>
        <w:ind w:left="570"/>
        <w:jc w:val="both"/>
        <w:rPr>
          <w:szCs w:val="24"/>
        </w:rPr>
      </w:pPr>
      <w:r>
        <w:rPr>
          <w:rFonts w:eastAsia="Arial" w:cs="Arial"/>
          <w:szCs w:val="24"/>
          <w:lang/>
        </w:rPr>
        <w:t>Распоряжение Администрации Алнашского района от 19.02.2010г. №18-р «Об у</w:t>
      </w:r>
      <w:r>
        <w:rPr>
          <w:rFonts w:eastAsia="Arial" w:cs="Arial"/>
          <w:szCs w:val="24"/>
          <w:lang/>
        </w:rPr>
        <w:t>т</w:t>
      </w:r>
      <w:r>
        <w:rPr>
          <w:rFonts w:eastAsia="Arial" w:cs="Arial"/>
          <w:szCs w:val="24"/>
          <w:lang/>
        </w:rPr>
        <w:t>верждении Перечня должностей муниципальной службы Администрации Алнашского ра</w:t>
      </w:r>
      <w:r>
        <w:rPr>
          <w:rFonts w:eastAsia="Arial" w:cs="Arial"/>
          <w:szCs w:val="24"/>
          <w:lang/>
        </w:rPr>
        <w:t>й</w:t>
      </w:r>
      <w:r>
        <w:rPr>
          <w:rFonts w:eastAsia="Arial" w:cs="Arial"/>
          <w:szCs w:val="24"/>
          <w:lang/>
        </w:rPr>
        <w:t>она, структурных подразделений, наделенных статусом юридического лица, замещение к</w:t>
      </w:r>
      <w:r>
        <w:rPr>
          <w:rFonts w:eastAsia="Arial" w:cs="Arial"/>
          <w:szCs w:val="24"/>
          <w:lang/>
        </w:rPr>
        <w:t>о</w:t>
      </w:r>
      <w:r>
        <w:rPr>
          <w:rFonts w:eastAsia="Arial" w:cs="Arial"/>
          <w:szCs w:val="24"/>
          <w:lang/>
        </w:rPr>
        <w:t xml:space="preserve">торых связано </w:t>
      </w:r>
      <w:r>
        <w:rPr>
          <w:szCs w:val="24"/>
        </w:rPr>
        <w:t>с коррупционными рисками» отменить.</w:t>
      </w:r>
    </w:p>
    <w:p w14:paraId="115A6D69" w14:textId="77777777" w:rsidR="0021069C" w:rsidRDefault="0021069C" w:rsidP="0021069C">
      <w:pPr>
        <w:pStyle w:val="ConsPlusNormal"/>
        <w:ind w:firstLine="540"/>
        <w:jc w:val="both"/>
        <w:rPr>
          <w:rFonts w:ascii="Times New Roman" w:hAnsi="Times New Roman" w:cs="Arial"/>
          <w:sz w:val="24"/>
          <w:szCs w:val="24"/>
          <w:lang/>
        </w:rPr>
      </w:pPr>
      <w:r>
        <w:rPr>
          <w:rFonts w:ascii="Times New Roman" w:hAnsi="Times New Roman" w:cs="Arial"/>
          <w:sz w:val="24"/>
          <w:szCs w:val="24"/>
          <w:lang/>
        </w:rPr>
        <w:t>4. Контроль за исполнением настоящего постановления возложить на руководителя аппарата Администрации Алнашского района.</w:t>
      </w:r>
    </w:p>
    <w:p w14:paraId="55240300" w14:textId="77777777" w:rsidR="0021069C" w:rsidRDefault="0021069C" w:rsidP="0021069C">
      <w:pPr>
        <w:pStyle w:val="ConsPlusNormal"/>
        <w:ind w:firstLine="540"/>
        <w:jc w:val="both"/>
        <w:rPr>
          <w:rFonts w:ascii="Times New Roman" w:hAnsi="Times New Roman" w:cs="Arial"/>
          <w:sz w:val="24"/>
          <w:szCs w:val="24"/>
          <w:lang/>
        </w:rPr>
      </w:pPr>
    </w:p>
    <w:p w14:paraId="6193F722" w14:textId="77777777" w:rsidR="0021069C" w:rsidRDefault="0021069C" w:rsidP="0021069C">
      <w:pPr>
        <w:ind w:firstLine="540"/>
        <w:jc w:val="both"/>
        <w:rPr>
          <w:rFonts w:eastAsia="Arial" w:cs="Arial"/>
          <w:szCs w:val="24"/>
          <w:lang/>
        </w:rPr>
      </w:pPr>
    </w:p>
    <w:p w14:paraId="047CAEEB" w14:textId="77777777" w:rsidR="0021069C" w:rsidRDefault="0021069C" w:rsidP="0021069C">
      <w:pPr>
        <w:ind w:firstLine="540"/>
        <w:jc w:val="both"/>
        <w:rPr>
          <w:rFonts w:eastAsia="Arial" w:cs="Arial"/>
          <w:szCs w:val="24"/>
          <w:lang/>
        </w:rPr>
      </w:pPr>
    </w:p>
    <w:p w14:paraId="3E4F1F80" w14:textId="77777777" w:rsidR="0021069C" w:rsidRDefault="0021069C" w:rsidP="0021069C">
      <w:pPr>
        <w:pStyle w:val="ConsPlusNormal"/>
        <w:ind w:firstLine="0"/>
        <w:rPr>
          <w:rFonts w:ascii="Times New Roman" w:hAnsi="Times New Roman" w:cs="Arial"/>
          <w:sz w:val="24"/>
          <w:szCs w:val="24"/>
          <w:lang/>
        </w:rPr>
      </w:pPr>
      <w:r>
        <w:rPr>
          <w:rFonts w:ascii="Times New Roman" w:hAnsi="Times New Roman" w:cs="Arial"/>
          <w:sz w:val="24"/>
          <w:szCs w:val="24"/>
          <w:lang/>
        </w:rPr>
        <w:t>Глава Администрации</w:t>
      </w:r>
    </w:p>
    <w:p w14:paraId="7C7838D4" w14:textId="77777777" w:rsidR="0021069C" w:rsidRDefault="0021069C" w:rsidP="0021069C">
      <w:pPr>
        <w:rPr>
          <w:rFonts w:eastAsia="Arial" w:cs="Arial"/>
          <w:szCs w:val="24"/>
        </w:rPr>
      </w:pPr>
      <w:r>
        <w:rPr>
          <w:rFonts w:eastAsia="Arial" w:cs="Arial"/>
          <w:szCs w:val="24"/>
        </w:rPr>
        <w:t>Алнашского района                                                         В.П.Бобров</w:t>
      </w:r>
    </w:p>
    <w:p w14:paraId="2B291A39" w14:textId="77777777" w:rsidR="0021069C" w:rsidRDefault="0021069C" w:rsidP="0021069C">
      <w:pPr>
        <w:pStyle w:val="ConsPlusNormal"/>
        <w:ind w:firstLine="540"/>
        <w:jc w:val="both"/>
        <w:rPr>
          <w:rFonts w:ascii="Times New Roman" w:hAnsi="Times New Roman" w:cs="Arial"/>
          <w:sz w:val="24"/>
          <w:szCs w:val="24"/>
          <w:lang/>
        </w:rPr>
      </w:pPr>
    </w:p>
    <w:p w14:paraId="62DFC443" w14:textId="77777777" w:rsidR="0021069C" w:rsidRDefault="0021069C" w:rsidP="0021069C">
      <w:pPr>
        <w:pStyle w:val="ConsPlusNormal"/>
        <w:ind w:firstLine="540"/>
        <w:jc w:val="both"/>
        <w:rPr>
          <w:rFonts w:ascii="Times New Roman" w:hAnsi="Times New Roman" w:cs="Arial"/>
          <w:sz w:val="24"/>
          <w:szCs w:val="24"/>
          <w:lang/>
        </w:rPr>
      </w:pPr>
    </w:p>
    <w:p w14:paraId="3D792A16" w14:textId="77777777" w:rsidR="0021069C" w:rsidRDefault="0021069C" w:rsidP="0021069C">
      <w:pPr>
        <w:pStyle w:val="ConsPlusNormal"/>
        <w:ind w:firstLine="540"/>
        <w:jc w:val="both"/>
        <w:rPr>
          <w:rFonts w:ascii="Times New Roman" w:hAnsi="Times New Roman" w:cs="Arial"/>
          <w:sz w:val="24"/>
          <w:szCs w:val="24"/>
          <w:lang w:eastAsia="ar-SA"/>
        </w:rPr>
      </w:pPr>
    </w:p>
    <w:p w14:paraId="6C506F79" w14:textId="77777777" w:rsidR="0021069C" w:rsidRDefault="0021069C" w:rsidP="0021069C">
      <w:pPr>
        <w:ind w:firstLine="540"/>
        <w:jc w:val="both"/>
        <w:rPr>
          <w:rFonts w:eastAsia="Arial" w:cs="Arial"/>
          <w:szCs w:val="24"/>
        </w:rPr>
      </w:pPr>
    </w:p>
    <w:p w14:paraId="64D15ADC" w14:textId="77777777" w:rsidR="0021069C" w:rsidRDefault="0021069C" w:rsidP="0021069C">
      <w:pPr>
        <w:ind w:firstLine="540"/>
        <w:jc w:val="both"/>
        <w:rPr>
          <w:rFonts w:eastAsia="Arial" w:cs="Arial"/>
          <w:szCs w:val="24"/>
        </w:rPr>
      </w:pPr>
    </w:p>
    <w:p w14:paraId="4E9784F6" w14:textId="77777777" w:rsidR="0021069C" w:rsidRDefault="0021069C" w:rsidP="0021069C">
      <w:pPr>
        <w:ind w:firstLine="540"/>
        <w:jc w:val="both"/>
        <w:rPr>
          <w:rFonts w:eastAsia="Arial" w:cs="Arial"/>
          <w:szCs w:val="24"/>
        </w:rPr>
      </w:pPr>
    </w:p>
    <w:p w14:paraId="25D49F72" w14:textId="77777777" w:rsidR="0021069C" w:rsidRDefault="0021069C" w:rsidP="0021069C">
      <w:pPr>
        <w:ind w:firstLine="540"/>
        <w:jc w:val="both"/>
        <w:rPr>
          <w:rFonts w:eastAsia="Arial" w:cs="Arial"/>
          <w:szCs w:val="24"/>
        </w:rPr>
      </w:pPr>
    </w:p>
    <w:p w14:paraId="68F5963A" w14:textId="77777777" w:rsidR="0021069C" w:rsidRDefault="0021069C" w:rsidP="0021069C">
      <w:pPr>
        <w:jc w:val="both"/>
        <w:rPr>
          <w:rFonts w:eastAsia="Arial" w:cs="Arial"/>
          <w:sz w:val="20"/>
        </w:rPr>
      </w:pPr>
      <w:r>
        <w:rPr>
          <w:rFonts w:eastAsia="Arial" w:cs="Arial"/>
          <w:sz w:val="20"/>
        </w:rPr>
        <w:t>Мечин М.С.</w:t>
      </w:r>
    </w:p>
    <w:p w14:paraId="309129A7" w14:textId="77777777" w:rsidR="0021069C" w:rsidRDefault="0021069C" w:rsidP="0021069C">
      <w:pPr>
        <w:jc w:val="right"/>
        <w:rPr>
          <w:rFonts w:eastAsia="Arial" w:cs="Arial"/>
          <w:sz w:val="22"/>
          <w:szCs w:val="22"/>
          <w:lang/>
        </w:rPr>
      </w:pPr>
      <w:r>
        <w:rPr>
          <w:rFonts w:eastAsia="Arial" w:cs="Arial"/>
          <w:sz w:val="22"/>
          <w:szCs w:val="22"/>
          <w:lang/>
        </w:rPr>
        <w:lastRenderedPageBreak/>
        <w:t xml:space="preserve">Приложение </w:t>
      </w:r>
    </w:p>
    <w:p w14:paraId="4BF7CBCD" w14:textId="77777777" w:rsidR="0021069C" w:rsidRDefault="0021069C" w:rsidP="0021069C">
      <w:pPr>
        <w:pStyle w:val="ConsPlusNormal"/>
        <w:ind w:firstLine="0"/>
        <w:jc w:val="right"/>
        <w:rPr>
          <w:rFonts w:ascii="Times New Roman" w:hAnsi="Times New Roman" w:cs="Arial"/>
          <w:sz w:val="22"/>
          <w:szCs w:val="22"/>
          <w:lang/>
        </w:rPr>
      </w:pPr>
      <w:r>
        <w:rPr>
          <w:rFonts w:ascii="Times New Roman" w:hAnsi="Times New Roman" w:cs="Arial"/>
          <w:sz w:val="22"/>
          <w:szCs w:val="22"/>
          <w:lang/>
        </w:rPr>
        <w:t>к постановлению</w:t>
      </w:r>
    </w:p>
    <w:p w14:paraId="7C525308" w14:textId="77777777" w:rsidR="0021069C" w:rsidRDefault="0021069C" w:rsidP="0021069C">
      <w:pPr>
        <w:pStyle w:val="ConsPlusNormal"/>
        <w:ind w:firstLine="0"/>
        <w:jc w:val="right"/>
        <w:rPr>
          <w:rFonts w:ascii="Times New Roman" w:hAnsi="Times New Roman" w:cs="Arial"/>
          <w:sz w:val="22"/>
          <w:szCs w:val="22"/>
          <w:lang/>
        </w:rPr>
      </w:pPr>
      <w:r>
        <w:rPr>
          <w:rFonts w:ascii="Times New Roman" w:hAnsi="Times New Roman" w:cs="Arial"/>
          <w:sz w:val="22"/>
          <w:szCs w:val="22"/>
          <w:lang/>
        </w:rPr>
        <w:t>Администрации Алнашского района</w:t>
      </w:r>
    </w:p>
    <w:p w14:paraId="7D4858C2" w14:textId="77777777" w:rsidR="0021069C" w:rsidRDefault="0021069C" w:rsidP="0021069C">
      <w:pPr>
        <w:pStyle w:val="ConsPlusNormal"/>
        <w:ind w:firstLine="0"/>
        <w:jc w:val="right"/>
        <w:rPr>
          <w:rFonts w:ascii="Times New Roman" w:hAnsi="Times New Roman" w:cs="Arial"/>
          <w:sz w:val="22"/>
          <w:szCs w:val="22"/>
          <w:lang/>
        </w:rPr>
      </w:pPr>
      <w:proofErr w:type="gramStart"/>
      <w:r>
        <w:rPr>
          <w:rFonts w:ascii="Times New Roman" w:hAnsi="Times New Roman" w:cs="Arial"/>
          <w:sz w:val="22"/>
          <w:szCs w:val="22"/>
          <w:lang/>
        </w:rPr>
        <w:t xml:space="preserve">от  </w:t>
      </w:r>
      <w:r>
        <w:rPr>
          <w:rFonts w:ascii="Times New Roman" w:hAnsi="Times New Roman" w:cs="Arial"/>
          <w:sz w:val="22"/>
          <w:szCs w:val="22"/>
          <w:lang w:val="en-US"/>
        </w:rPr>
        <w:t>03</w:t>
      </w:r>
      <w:r w:rsidR="00536ECC">
        <w:rPr>
          <w:rFonts w:ascii="Times New Roman" w:hAnsi="Times New Roman" w:cs="Arial"/>
          <w:sz w:val="22"/>
          <w:szCs w:val="22"/>
          <w:lang/>
        </w:rPr>
        <w:t>.06.201</w:t>
      </w:r>
      <w:r w:rsidR="00536ECC">
        <w:rPr>
          <w:rFonts w:ascii="Times New Roman" w:hAnsi="Times New Roman" w:cs="Arial"/>
          <w:sz w:val="22"/>
          <w:szCs w:val="22"/>
          <w:lang w:val="en-US"/>
        </w:rPr>
        <w:t>1</w:t>
      </w:r>
      <w:r>
        <w:rPr>
          <w:rFonts w:ascii="Times New Roman" w:hAnsi="Times New Roman" w:cs="Arial"/>
          <w:sz w:val="22"/>
          <w:szCs w:val="22"/>
          <w:lang/>
        </w:rPr>
        <w:t>г.</w:t>
      </w:r>
      <w:proofErr w:type="gramEnd"/>
      <w:r>
        <w:rPr>
          <w:rFonts w:ascii="Times New Roman" w:hAnsi="Times New Roman" w:cs="Arial"/>
          <w:sz w:val="22"/>
          <w:szCs w:val="22"/>
          <w:lang/>
        </w:rPr>
        <w:t xml:space="preserve"> №</w:t>
      </w:r>
      <w:r>
        <w:rPr>
          <w:rFonts w:ascii="Times New Roman" w:hAnsi="Times New Roman" w:cs="Arial"/>
          <w:sz w:val="22"/>
          <w:szCs w:val="22"/>
          <w:lang w:val="en-US"/>
        </w:rPr>
        <w:t xml:space="preserve"> 590</w:t>
      </w:r>
      <w:r>
        <w:rPr>
          <w:rFonts w:ascii="Times New Roman" w:hAnsi="Times New Roman" w:cs="Arial"/>
          <w:sz w:val="22"/>
          <w:szCs w:val="22"/>
          <w:lang/>
        </w:rPr>
        <w:t xml:space="preserve">            </w:t>
      </w:r>
    </w:p>
    <w:p w14:paraId="5B81F83F" w14:textId="77777777" w:rsidR="0021069C" w:rsidRDefault="0021069C" w:rsidP="0021069C">
      <w:pPr>
        <w:pStyle w:val="ConsPlusTitle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ПЕРЕЧЕНЬ</w:t>
      </w:r>
    </w:p>
    <w:p w14:paraId="241D66C6" w14:textId="77777777" w:rsidR="0021069C" w:rsidRDefault="0021069C" w:rsidP="0021069C">
      <w:pPr>
        <w:pStyle w:val="ConsPlusTitle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должностей муниципальной службы Администрации Алнашского района,</w:t>
      </w:r>
    </w:p>
    <w:p w14:paraId="16FC8443" w14:textId="77777777" w:rsidR="0021069C" w:rsidRDefault="0021069C" w:rsidP="0021069C">
      <w:pPr>
        <w:pStyle w:val="ConsPlusTitle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структурных </w:t>
      </w:r>
      <w:proofErr w:type="gramStart"/>
      <w:r>
        <w:rPr>
          <w:rFonts w:ascii="Times New Roman" w:hAnsi="Times New Roman"/>
          <w:sz w:val="24"/>
          <w:szCs w:val="24"/>
        </w:rPr>
        <w:t>подразделений,  наделенных</w:t>
      </w:r>
      <w:proofErr w:type="gramEnd"/>
      <w:r>
        <w:rPr>
          <w:rFonts w:ascii="Times New Roman" w:hAnsi="Times New Roman"/>
          <w:sz w:val="24"/>
          <w:szCs w:val="24"/>
        </w:rPr>
        <w:t xml:space="preserve"> статусом юридического лица,</w:t>
      </w:r>
    </w:p>
    <w:p w14:paraId="706AB902" w14:textId="77777777" w:rsidR="0021069C" w:rsidRDefault="0021069C" w:rsidP="0021069C">
      <w:pPr>
        <w:pStyle w:val="ConsPlusTitle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замещение которых связано с коррупционными рисками</w:t>
      </w:r>
    </w:p>
    <w:p w14:paraId="4948642F" w14:textId="77777777" w:rsidR="0021069C" w:rsidRDefault="0021069C" w:rsidP="0021069C">
      <w:pPr>
        <w:pStyle w:val="ConsPlusNormal"/>
        <w:ind w:firstLine="0"/>
        <w:jc w:val="center"/>
        <w:rPr>
          <w:rFonts w:ascii="Times New Roman" w:hAnsi="Times New Roman" w:cs="Arial"/>
          <w:sz w:val="24"/>
          <w:szCs w:val="24"/>
          <w:lang/>
        </w:rPr>
      </w:pPr>
    </w:p>
    <w:p w14:paraId="79382C9F" w14:textId="77777777" w:rsidR="0021069C" w:rsidRDefault="0021069C" w:rsidP="0021069C">
      <w:pPr>
        <w:pStyle w:val="ConsPlusNormal"/>
        <w:ind w:firstLine="540"/>
        <w:jc w:val="both"/>
        <w:rPr>
          <w:rFonts w:ascii="Times New Roman" w:hAnsi="Times New Roman" w:cs="Arial"/>
          <w:sz w:val="24"/>
          <w:szCs w:val="24"/>
          <w:lang/>
        </w:rPr>
      </w:pPr>
      <w:r>
        <w:rPr>
          <w:rFonts w:ascii="Times New Roman" w:hAnsi="Times New Roman" w:cs="Arial"/>
          <w:sz w:val="24"/>
          <w:szCs w:val="24"/>
          <w:lang/>
        </w:rPr>
        <w:t>1. Глава Администрации Алнашского района</w:t>
      </w:r>
    </w:p>
    <w:p w14:paraId="7B14CFE3" w14:textId="77777777" w:rsidR="0021069C" w:rsidRDefault="0021069C" w:rsidP="0021069C">
      <w:pPr>
        <w:pStyle w:val="ConsPlusNormal"/>
        <w:ind w:firstLine="540"/>
        <w:jc w:val="both"/>
        <w:rPr>
          <w:rFonts w:ascii="Times New Roman" w:hAnsi="Times New Roman" w:cs="Arial"/>
          <w:sz w:val="24"/>
          <w:szCs w:val="24"/>
          <w:lang/>
        </w:rPr>
      </w:pPr>
      <w:r>
        <w:rPr>
          <w:rFonts w:ascii="Times New Roman" w:hAnsi="Times New Roman" w:cs="Arial"/>
          <w:sz w:val="24"/>
          <w:szCs w:val="24"/>
          <w:lang/>
        </w:rPr>
        <w:t>2. Первый заместитель главы Администрации</w:t>
      </w:r>
    </w:p>
    <w:p w14:paraId="687828AE" w14:textId="77777777" w:rsidR="0021069C" w:rsidRDefault="0021069C" w:rsidP="0021069C">
      <w:pPr>
        <w:pStyle w:val="ConsPlusNormal"/>
        <w:ind w:firstLine="540"/>
        <w:jc w:val="both"/>
        <w:rPr>
          <w:rFonts w:ascii="Times New Roman" w:hAnsi="Times New Roman" w:cs="Arial"/>
          <w:sz w:val="24"/>
          <w:szCs w:val="24"/>
          <w:lang/>
        </w:rPr>
      </w:pPr>
      <w:r>
        <w:rPr>
          <w:rFonts w:ascii="Times New Roman" w:hAnsi="Times New Roman" w:cs="Arial"/>
          <w:sz w:val="24"/>
          <w:szCs w:val="24"/>
          <w:lang/>
        </w:rPr>
        <w:t>3. Заместители Главы Администрации.</w:t>
      </w:r>
    </w:p>
    <w:p w14:paraId="64BD86BB" w14:textId="77777777" w:rsidR="0021069C" w:rsidRDefault="0021069C" w:rsidP="0021069C">
      <w:pPr>
        <w:pStyle w:val="ConsPlusNormal"/>
        <w:ind w:firstLine="540"/>
        <w:jc w:val="both"/>
        <w:rPr>
          <w:rFonts w:ascii="Times New Roman" w:hAnsi="Times New Roman" w:cs="Arial"/>
          <w:sz w:val="24"/>
          <w:szCs w:val="24"/>
          <w:lang/>
        </w:rPr>
      </w:pPr>
      <w:r>
        <w:rPr>
          <w:rFonts w:ascii="Times New Roman" w:hAnsi="Times New Roman" w:cs="Arial"/>
          <w:sz w:val="24"/>
          <w:szCs w:val="24"/>
          <w:lang/>
        </w:rPr>
        <w:t>4. Руководитель аппарата.</w:t>
      </w:r>
    </w:p>
    <w:p w14:paraId="55E6A6DF" w14:textId="77777777" w:rsidR="0021069C" w:rsidRDefault="0021069C" w:rsidP="0021069C">
      <w:pPr>
        <w:pStyle w:val="ConsPlusNormal"/>
        <w:ind w:firstLine="540"/>
        <w:jc w:val="both"/>
        <w:rPr>
          <w:rFonts w:ascii="Times New Roman" w:hAnsi="Times New Roman" w:cs="Arial"/>
          <w:sz w:val="24"/>
          <w:szCs w:val="24"/>
          <w:lang/>
        </w:rPr>
      </w:pPr>
      <w:r>
        <w:rPr>
          <w:rFonts w:ascii="Times New Roman" w:hAnsi="Times New Roman" w:cs="Arial"/>
          <w:sz w:val="24"/>
          <w:szCs w:val="24"/>
          <w:lang/>
        </w:rPr>
        <w:t>5. Управление образования</w:t>
      </w:r>
    </w:p>
    <w:p w14:paraId="0C9CAB48" w14:textId="77777777" w:rsidR="0021069C" w:rsidRDefault="0021069C" w:rsidP="0021069C">
      <w:pPr>
        <w:pStyle w:val="ConsPlusNormal"/>
        <w:ind w:firstLine="540"/>
        <w:jc w:val="both"/>
        <w:rPr>
          <w:rFonts w:ascii="Times New Roman" w:hAnsi="Times New Roman" w:cs="Arial"/>
          <w:sz w:val="24"/>
          <w:szCs w:val="24"/>
          <w:lang/>
        </w:rPr>
      </w:pPr>
      <w:r>
        <w:rPr>
          <w:rFonts w:ascii="Times New Roman" w:hAnsi="Times New Roman" w:cs="Arial"/>
          <w:sz w:val="24"/>
          <w:szCs w:val="24"/>
          <w:lang/>
        </w:rPr>
        <w:t>-начальник управления образования.</w:t>
      </w:r>
    </w:p>
    <w:p w14:paraId="71639CB4" w14:textId="77777777" w:rsidR="0021069C" w:rsidRDefault="0021069C" w:rsidP="0021069C">
      <w:pPr>
        <w:ind w:firstLine="540"/>
        <w:jc w:val="both"/>
        <w:rPr>
          <w:rFonts w:eastAsia="Arial" w:cs="Arial"/>
          <w:szCs w:val="24"/>
        </w:rPr>
      </w:pPr>
      <w:r>
        <w:rPr>
          <w:rFonts w:eastAsia="Arial" w:cs="Arial"/>
          <w:szCs w:val="24"/>
        </w:rPr>
        <w:t xml:space="preserve">-заместитель начальника управления </w:t>
      </w:r>
    </w:p>
    <w:p w14:paraId="157FA466" w14:textId="77777777" w:rsidR="0021069C" w:rsidRDefault="0021069C" w:rsidP="0021069C">
      <w:pPr>
        <w:pStyle w:val="ConsPlusNormal"/>
        <w:ind w:firstLine="540"/>
        <w:jc w:val="both"/>
        <w:rPr>
          <w:rFonts w:ascii="Times New Roman" w:hAnsi="Times New Roman" w:cs="Arial"/>
          <w:sz w:val="24"/>
          <w:szCs w:val="24"/>
          <w:lang/>
        </w:rPr>
      </w:pPr>
      <w:r>
        <w:rPr>
          <w:rFonts w:ascii="Times New Roman" w:hAnsi="Times New Roman" w:cs="Arial"/>
          <w:sz w:val="24"/>
          <w:szCs w:val="24"/>
          <w:lang/>
        </w:rPr>
        <w:t>6. Отдел учета и отчетности:</w:t>
      </w:r>
    </w:p>
    <w:p w14:paraId="5CD28C09" w14:textId="77777777" w:rsidR="0021069C" w:rsidRDefault="0021069C" w:rsidP="0021069C">
      <w:pPr>
        <w:pStyle w:val="ConsPlusNormal"/>
        <w:ind w:firstLine="540"/>
        <w:jc w:val="both"/>
        <w:rPr>
          <w:rFonts w:ascii="Times New Roman" w:hAnsi="Times New Roman" w:cs="Arial"/>
          <w:sz w:val="24"/>
          <w:szCs w:val="24"/>
          <w:lang/>
        </w:rPr>
      </w:pPr>
      <w:r>
        <w:rPr>
          <w:rFonts w:ascii="Times New Roman" w:hAnsi="Times New Roman" w:cs="Arial"/>
          <w:sz w:val="24"/>
          <w:szCs w:val="24"/>
          <w:lang/>
        </w:rPr>
        <w:t>- начальник отдела;</w:t>
      </w:r>
    </w:p>
    <w:p w14:paraId="14530AD7" w14:textId="77777777" w:rsidR="0021069C" w:rsidRDefault="0021069C" w:rsidP="0021069C">
      <w:pPr>
        <w:pStyle w:val="ConsPlusNormal"/>
        <w:ind w:firstLine="540"/>
        <w:jc w:val="both"/>
        <w:rPr>
          <w:rFonts w:ascii="Times New Roman" w:hAnsi="Times New Roman" w:cs="Arial"/>
          <w:sz w:val="24"/>
          <w:szCs w:val="24"/>
          <w:lang/>
        </w:rPr>
      </w:pPr>
      <w:r>
        <w:rPr>
          <w:rFonts w:ascii="Times New Roman" w:hAnsi="Times New Roman" w:cs="Arial"/>
          <w:sz w:val="24"/>
          <w:szCs w:val="24"/>
          <w:lang/>
        </w:rPr>
        <w:t>-  главный специалист-эксперт;</w:t>
      </w:r>
    </w:p>
    <w:p w14:paraId="50D39E37" w14:textId="77777777" w:rsidR="0021069C" w:rsidRDefault="0021069C" w:rsidP="0021069C">
      <w:pPr>
        <w:pStyle w:val="ConsPlusNormal"/>
        <w:ind w:firstLine="540"/>
        <w:jc w:val="both"/>
        <w:rPr>
          <w:rFonts w:ascii="Times New Roman" w:hAnsi="Times New Roman" w:cs="Arial"/>
          <w:sz w:val="24"/>
          <w:szCs w:val="24"/>
          <w:lang/>
        </w:rPr>
      </w:pPr>
      <w:r>
        <w:rPr>
          <w:rFonts w:ascii="Times New Roman" w:hAnsi="Times New Roman" w:cs="Arial"/>
          <w:sz w:val="24"/>
          <w:szCs w:val="24"/>
          <w:lang/>
        </w:rPr>
        <w:t>7. Сектор по правовым вопросам:</w:t>
      </w:r>
    </w:p>
    <w:p w14:paraId="61698217" w14:textId="77777777" w:rsidR="0021069C" w:rsidRDefault="0021069C" w:rsidP="0021069C">
      <w:pPr>
        <w:pStyle w:val="ConsPlusNormal"/>
        <w:ind w:firstLine="540"/>
        <w:jc w:val="both"/>
        <w:rPr>
          <w:rFonts w:ascii="Times New Roman" w:hAnsi="Times New Roman" w:cs="Arial"/>
          <w:sz w:val="24"/>
          <w:szCs w:val="24"/>
          <w:lang/>
        </w:rPr>
      </w:pPr>
      <w:r>
        <w:rPr>
          <w:rFonts w:ascii="Times New Roman" w:hAnsi="Times New Roman" w:cs="Arial"/>
          <w:sz w:val="24"/>
          <w:szCs w:val="24"/>
          <w:lang/>
        </w:rPr>
        <w:t>- начальник сектора</w:t>
      </w:r>
    </w:p>
    <w:p w14:paraId="27B08B97" w14:textId="77777777" w:rsidR="0021069C" w:rsidRDefault="0021069C" w:rsidP="0021069C">
      <w:pPr>
        <w:ind w:firstLine="540"/>
        <w:jc w:val="both"/>
        <w:rPr>
          <w:rFonts w:eastAsia="Arial" w:cs="Arial"/>
          <w:szCs w:val="24"/>
        </w:rPr>
      </w:pPr>
      <w:r>
        <w:rPr>
          <w:rFonts w:eastAsia="Arial" w:cs="Arial"/>
          <w:szCs w:val="24"/>
        </w:rPr>
        <w:t>-ведущий специалист-эксперт</w:t>
      </w:r>
    </w:p>
    <w:p w14:paraId="3AE7F486" w14:textId="77777777" w:rsidR="0021069C" w:rsidRDefault="0021069C" w:rsidP="0021069C">
      <w:pPr>
        <w:pStyle w:val="ConsPlusNormal"/>
        <w:ind w:firstLine="540"/>
        <w:jc w:val="both"/>
        <w:rPr>
          <w:rFonts w:ascii="Times New Roman" w:hAnsi="Times New Roman" w:cs="Arial"/>
          <w:sz w:val="24"/>
          <w:szCs w:val="24"/>
          <w:lang/>
        </w:rPr>
      </w:pPr>
      <w:r>
        <w:rPr>
          <w:rFonts w:ascii="Times New Roman" w:hAnsi="Times New Roman" w:cs="Arial"/>
          <w:sz w:val="24"/>
          <w:szCs w:val="24"/>
          <w:lang/>
        </w:rPr>
        <w:t xml:space="preserve">8. </w:t>
      </w:r>
      <w:proofErr w:type="gramStart"/>
      <w:r>
        <w:rPr>
          <w:rFonts w:ascii="Times New Roman" w:hAnsi="Times New Roman" w:cs="Arial"/>
          <w:sz w:val="24"/>
          <w:szCs w:val="24"/>
          <w:lang/>
        </w:rPr>
        <w:t>Отдел  ЗАГС</w:t>
      </w:r>
      <w:proofErr w:type="gramEnd"/>
      <w:r>
        <w:rPr>
          <w:rFonts w:ascii="Times New Roman" w:hAnsi="Times New Roman" w:cs="Arial"/>
          <w:sz w:val="24"/>
          <w:szCs w:val="24"/>
          <w:lang/>
        </w:rPr>
        <w:t>:</w:t>
      </w:r>
    </w:p>
    <w:p w14:paraId="6F9C9C42" w14:textId="77777777" w:rsidR="0021069C" w:rsidRDefault="0021069C" w:rsidP="0021069C">
      <w:pPr>
        <w:pStyle w:val="ConsPlusNormal"/>
        <w:numPr>
          <w:ilvl w:val="0"/>
          <w:numId w:val="3"/>
        </w:numPr>
        <w:tabs>
          <w:tab w:val="left" w:pos="0"/>
          <w:tab w:val="left" w:pos="360"/>
        </w:tabs>
        <w:jc w:val="both"/>
        <w:rPr>
          <w:rFonts w:ascii="Times New Roman" w:hAnsi="Times New Roman" w:cs="Arial"/>
          <w:sz w:val="24"/>
          <w:szCs w:val="24"/>
          <w:lang/>
        </w:rPr>
      </w:pPr>
      <w:r>
        <w:rPr>
          <w:rFonts w:ascii="Times New Roman" w:hAnsi="Times New Roman" w:cs="Arial"/>
          <w:sz w:val="24"/>
          <w:szCs w:val="24"/>
          <w:lang/>
        </w:rPr>
        <w:t>начальник отдела;</w:t>
      </w:r>
    </w:p>
    <w:p w14:paraId="6623792D" w14:textId="77777777" w:rsidR="0021069C" w:rsidRDefault="0021069C" w:rsidP="0021069C">
      <w:pPr>
        <w:numPr>
          <w:ilvl w:val="0"/>
          <w:numId w:val="3"/>
        </w:numPr>
        <w:tabs>
          <w:tab w:val="left" w:pos="0"/>
          <w:tab w:val="left" w:pos="360"/>
        </w:tabs>
        <w:jc w:val="both"/>
        <w:rPr>
          <w:rFonts w:eastAsia="Arial" w:cs="Arial"/>
          <w:szCs w:val="24"/>
          <w:lang/>
        </w:rPr>
      </w:pPr>
      <w:r>
        <w:rPr>
          <w:rFonts w:eastAsia="Arial" w:cs="Arial"/>
          <w:szCs w:val="24"/>
          <w:lang/>
        </w:rPr>
        <w:t>ведущий специалист-эксперт</w:t>
      </w:r>
    </w:p>
    <w:p w14:paraId="79EC8E15" w14:textId="77777777" w:rsidR="0021069C" w:rsidRDefault="0021069C" w:rsidP="0021069C">
      <w:pPr>
        <w:pStyle w:val="ConsPlusNormal"/>
        <w:ind w:firstLine="540"/>
        <w:jc w:val="both"/>
        <w:rPr>
          <w:rFonts w:ascii="Times New Roman" w:hAnsi="Times New Roman" w:cs="Arial"/>
          <w:sz w:val="24"/>
          <w:szCs w:val="24"/>
          <w:lang/>
        </w:rPr>
      </w:pPr>
      <w:r>
        <w:rPr>
          <w:rFonts w:ascii="Times New Roman" w:hAnsi="Times New Roman" w:cs="Arial"/>
          <w:sz w:val="24"/>
          <w:szCs w:val="24"/>
          <w:lang/>
        </w:rPr>
        <w:t>9. Отдел экономики и планирования:</w:t>
      </w:r>
    </w:p>
    <w:p w14:paraId="0313BA90" w14:textId="77777777" w:rsidR="0021069C" w:rsidRDefault="0021069C" w:rsidP="0021069C">
      <w:pPr>
        <w:pStyle w:val="ConsPlusNormal"/>
        <w:ind w:firstLine="540"/>
        <w:jc w:val="both"/>
        <w:rPr>
          <w:rFonts w:ascii="Times New Roman" w:hAnsi="Times New Roman" w:cs="Arial"/>
          <w:sz w:val="24"/>
          <w:szCs w:val="24"/>
          <w:lang/>
        </w:rPr>
      </w:pPr>
      <w:r>
        <w:rPr>
          <w:rFonts w:ascii="Times New Roman" w:hAnsi="Times New Roman" w:cs="Arial"/>
          <w:sz w:val="24"/>
          <w:szCs w:val="24"/>
          <w:lang/>
        </w:rPr>
        <w:t>- начальник отдела;</w:t>
      </w:r>
    </w:p>
    <w:p w14:paraId="26E8CE67" w14:textId="77777777" w:rsidR="0021069C" w:rsidRDefault="0021069C" w:rsidP="0021069C">
      <w:pPr>
        <w:pStyle w:val="ConsPlusNormal"/>
        <w:ind w:firstLine="540"/>
        <w:jc w:val="both"/>
        <w:rPr>
          <w:rFonts w:ascii="Times New Roman" w:hAnsi="Times New Roman" w:cs="Arial"/>
          <w:sz w:val="24"/>
          <w:szCs w:val="24"/>
          <w:lang/>
        </w:rPr>
      </w:pPr>
      <w:r>
        <w:rPr>
          <w:rFonts w:ascii="Times New Roman" w:hAnsi="Times New Roman" w:cs="Arial"/>
          <w:sz w:val="24"/>
          <w:szCs w:val="24"/>
          <w:lang/>
        </w:rPr>
        <w:t>10. Отдел архитектуры и строительства:</w:t>
      </w:r>
    </w:p>
    <w:p w14:paraId="4C42FFB7" w14:textId="77777777" w:rsidR="0021069C" w:rsidRDefault="0021069C" w:rsidP="0021069C">
      <w:pPr>
        <w:pStyle w:val="ConsPlusNormal"/>
        <w:ind w:firstLine="540"/>
        <w:jc w:val="both"/>
        <w:rPr>
          <w:rFonts w:ascii="Times New Roman" w:hAnsi="Times New Roman" w:cs="Arial"/>
          <w:sz w:val="24"/>
          <w:szCs w:val="24"/>
          <w:lang/>
        </w:rPr>
      </w:pPr>
      <w:r>
        <w:rPr>
          <w:rFonts w:ascii="Times New Roman" w:hAnsi="Times New Roman" w:cs="Arial"/>
          <w:sz w:val="24"/>
          <w:szCs w:val="24"/>
          <w:lang/>
        </w:rPr>
        <w:t>- начальник отдела;</w:t>
      </w:r>
    </w:p>
    <w:p w14:paraId="4158E619" w14:textId="77777777" w:rsidR="0021069C" w:rsidRDefault="0021069C" w:rsidP="0021069C">
      <w:pPr>
        <w:pStyle w:val="ConsPlusNormal"/>
        <w:ind w:firstLine="540"/>
        <w:jc w:val="both"/>
        <w:rPr>
          <w:rFonts w:ascii="Times New Roman" w:hAnsi="Times New Roman" w:cs="Arial"/>
          <w:sz w:val="24"/>
          <w:szCs w:val="24"/>
          <w:lang/>
        </w:rPr>
      </w:pPr>
      <w:r>
        <w:rPr>
          <w:rFonts w:ascii="Times New Roman" w:hAnsi="Times New Roman" w:cs="Arial"/>
          <w:sz w:val="24"/>
          <w:szCs w:val="24"/>
          <w:lang/>
        </w:rPr>
        <w:t>11. Архивный сектор:</w:t>
      </w:r>
    </w:p>
    <w:p w14:paraId="0A802607" w14:textId="77777777" w:rsidR="0021069C" w:rsidRDefault="0021069C" w:rsidP="0021069C">
      <w:pPr>
        <w:pStyle w:val="ConsPlusNormal"/>
        <w:ind w:firstLine="540"/>
        <w:jc w:val="both"/>
        <w:rPr>
          <w:rFonts w:ascii="Times New Roman" w:hAnsi="Times New Roman" w:cs="Arial"/>
          <w:sz w:val="24"/>
          <w:szCs w:val="24"/>
          <w:lang/>
        </w:rPr>
      </w:pPr>
      <w:r>
        <w:rPr>
          <w:rFonts w:ascii="Times New Roman" w:hAnsi="Times New Roman" w:cs="Arial"/>
          <w:sz w:val="24"/>
          <w:szCs w:val="24"/>
          <w:lang/>
        </w:rPr>
        <w:t>- начальник сектора;</w:t>
      </w:r>
    </w:p>
    <w:p w14:paraId="713F7EF5" w14:textId="77777777" w:rsidR="0021069C" w:rsidRDefault="0021069C" w:rsidP="0021069C">
      <w:pPr>
        <w:pStyle w:val="ConsPlusNormal"/>
        <w:ind w:firstLine="540"/>
        <w:jc w:val="both"/>
        <w:rPr>
          <w:rFonts w:ascii="Times New Roman" w:hAnsi="Times New Roman" w:cs="Arial"/>
          <w:sz w:val="24"/>
          <w:szCs w:val="24"/>
          <w:lang/>
        </w:rPr>
      </w:pPr>
      <w:r>
        <w:rPr>
          <w:rFonts w:ascii="Times New Roman" w:hAnsi="Times New Roman" w:cs="Arial"/>
          <w:sz w:val="24"/>
          <w:szCs w:val="24"/>
          <w:lang/>
        </w:rPr>
        <w:t>12. Сектор по делам гражданской обороны и чрезвычайным ситуациям:</w:t>
      </w:r>
    </w:p>
    <w:p w14:paraId="2BF6617C" w14:textId="77777777" w:rsidR="0021069C" w:rsidRDefault="0021069C" w:rsidP="0021069C">
      <w:pPr>
        <w:pStyle w:val="ConsPlusNormal"/>
        <w:ind w:firstLine="540"/>
        <w:jc w:val="both"/>
        <w:rPr>
          <w:rFonts w:ascii="Times New Roman" w:hAnsi="Times New Roman" w:cs="Arial"/>
          <w:sz w:val="24"/>
          <w:szCs w:val="24"/>
          <w:lang/>
        </w:rPr>
      </w:pPr>
      <w:r>
        <w:rPr>
          <w:rFonts w:ascii="Times New Roman" w:hAnsi="Times New Roman" w:cs="Arial"/>
          <w:sz w:val="24"/>
          <w:szCs w:val="24"/>
          <w:lang/>
        </w:rPr>
        <w:t>- начальник сектора;</w:t>
      </w:r>
    </w:p>
    <w:p w14:paraId="26069BDA" w14:textId="77777777" w:rsidR="0021069C" w:rsidRDefault="0021069C" w:rsidP="0021069C">
      <w:pPr>
        <w:pStyle w:val="ConsPlusNormal"/>
        <w:ind w:firstLine="540"/>
        <w:jc w:val="both"/>
        <w:rPr>
          <w:rFonts w:ascii="Times New Roman" w:hAnsi="Times New Roman" w:cs="Arial"/>
          <w:sz w:val="24"/>
          <w:szCs w:val="24"/>
          <w:lang/>
        </w:rPr>
      </w:pPr>
      <w:r>
        <w:rPr>
          <w:rFonts w:ascii="Times New Roman" w:hAnsi="Times New Roman" w:cs="Arial"/>
          <w:sz w:val="24"/>
          <w:szCs w:val="24"/>
          <w:lang/>
        </w:rPr>
        <w:t>13. Отдел по делам семьи, опеки, попечительства и несовершеннолетних:</w:t>
      </w:r>
    </w:p>
    <w:p w14:paraId="6695D0CF" w14:textId="77777777" w:rsidR="0021069C" w:rsidRDefault="0021069C" w:rsidP="0021069C">
      <w:pPr>
        <w:pStyle w:val="ConsPlusNormal"/>
        <w:ind w:firstLine="540"/>
        <w:jc w:val="both"/>
        <w:rPr>
          <w:rFonts w:ascii="Times New Roman" w:hAnsi="Times New Roman" w:cs="Arial"/>
          <w:sz w:val="24"/>
          <w:szCs w:val="24"/>
          <w:lang/>
        </w:rPr>
      </w:pPr>
      <w:r>
        <w:rPr>
          <w:rFonts w:ascii="Times New Roman" w:hAnsi="Times New Roman" w:cs="Arial"/>
          <w:sz w:val="24"/>
          <w:szCs w:val="24"/>
          <w:lang/>
        </w:rPr>
        <w:t>- начальник отдела;</w:t>
      </w:r>
    </w:p>
    <w:p w14:paraId="1C789481" w14:textId="77777777" w:rsidR="0021069C" w:rsidRDefault="0021069C" w:rsidP="0021069C">
      <w:pPr>
        <w:pStyle w:val="ConsPlusNormal"/>
        <w:ind w:firstLine="540"/>
        <w:jc w:val="both"/>
        <w:rPr>
          <w:rFonts w:ascii="Times New Roman" w:hAnsi="Times New Roman" w:cs="Arial"/>
          <w:sz w:val="24"/>
          <w:szCs w:val="24"/>
          <w:lang/>
        </w:rPr>
      </w:pPr>
      <w:r>
        <w:rPr>
          <w:rFonts w:ascii="Times New Roman" w:hAnsi="Times New Roman" w:cs="Arial"/>
          <w:sz w:val="24"/>
          <w:szCs w:val="24"/>
          <w:lang/>
        </w:rPr>
        <w:t>- начальник сектора по делам семьи;</w:t>
      </w:r>
    </w:p>
    <w:p w14:paraId="58E5E3A4" w14:textId="77777777" w:rsidR="0021069C" w:rsidRDefault="0021069C" w:rsidP="0021069C">
      <w:pPr>
        <w:pStyle w:val="ConsPlusNormal"/>
        <w:ind w:firstLine="540"/>
        <w:jc w:val="both"/>
        <w:rPr>
          <w:rFonts w:ascii="Times New Roman" w:hAnsi="Times New Roman" w:cs="Arial"/>
          <w:sz w:val="24"/>
          <w:szCs w:val="24"/>
          <w:lang/>
        </w:rPr>
      </w:pPr>
      <w:r>
        <w:rPr>
          <w:rFonts w:ascii="Times New Roman" w:hAnsi="Times New Roman" w:cs="Arial"/>
          <w:sz w:val="24"/>
          <w:szCs w:val="24"/>
          <w:lang/>
        </w:rPr>
        <w:t xml:space="preserve">14. </w:t>
      </w:r>
      <w:proofErr w:type="gramStart"/>
      <w:r>
        <w:rPr>
          <w:rFonts w:ascii="Times New Roman" w:hAnsi="Times New Roman" w:cs="Arial"/>
          <w:sz w:val="24"/>
          <w:szCs w:val="24"/>
          <w:lang/>
        </w:rPr>
        <w:t>Отдел  имущественных</w:t>
      </w:r>
      <w:proofErr w:type="gramEnd"/>
      <w:r>
        <w:rPr>
          <w:rFonts w:ascii="Times New Roman" w:hAnsi="Times New Roman" w:cs="Arial"/>
          <w:sz w:val="24"/>
          <w:szCs w:val="24"/>
          <w:lang/>
        </w:rPr>
        <w:t xml:space="preserve"> и земельных отношений:</w:t>
      </w:r>
    </w:p>
    <w:p w14:paraId="065AEF10" w14:textId="77777777" w:rsidR="0021069C" w:rsidRDefault="0021069C" w:rsidP="0021069C">
      <w:pPr>
        <w:pStyle w:val="ConsPlusNormal"/>
        <w:ind w:firstLine="540"/>
        <w:jc w:val="both"/>
        <w:rPr>
          <w:rFonts w:ascii="Times New Roman" w:hAnsi="Times New Roman" w:cs="Arial"/>
          <w:sz w:val="24"/>
          <w:szCs w:val="24"/>
          <w:lang/>
        </w:rPr>
      </w:pPr>
      <w:r>
        <w:rPr>
          <w:rFonts w:ascii="Times New Roman" w:hAnsi="Times New Roman" w:cs="Arial"/>
          <w:sz w:val="24"/>
          <w:szCs w:val="24"/>
          <w:lang/>
        </w:rPr>
        <w:t>- начальник отдела;</w:t>
      </w:r>
    </w:p>
    <w:p w14:paraId="6991DC2D" w14:textId="77777777" w:rsidR="0021069C" w:rsidRDefault="0021069C" w:rsidP="0021069C">
      <w:pPr>
        <w:pStyle w:val="ConsPlusNormal"/>
        <w:ind w:firstLine="540"/>
        <w:jc w:val="both"/>
        <w:rPr>
          <w:rFonts w:ascii="Times New Roman" w:hAnsi="Times New Roman" w:cs="Arial"/>
          <w:sz w:val="24"/>
          <w:szCs w:val="24"/>
          <w:lang/>
        </w:rPr>
      </w:pPr>
      <w:r>
        <w:rPr>
          <w:rFonts w:ascii="Times New Roman" w:hAnsi="Times New Roman" w:cs="Arial"/>
          <w:sz w:val="24"/>
          <w:szCs w:val="24"/>
          <w:lang/>
        </w:rPr>
        <w:t>-  главный специалист-эксперт по имущественным отношениям;</w:t>
      </w:r>
    </w:p>
    <w:p w14:paraId="1BB8A05D" w14:textId="77777777" w:rsidR="0021069C" w:rsidRDefault="0021069C" w:rsidP="0021069C">
      <w:pPr>
        <w:pStyle w:val="ConsPlusNormal"/>
        <w:ind w:firstLine="540"/>
        <w:jc w:val="both"/>
        <w:rPr>
          <w:rFonts w:ascii="Times New Roman" w:hAnsi="Times New Roman" w:cs="Arial"/>
          <w:sz w:val="24"/>
          <w:szCs w:val="24"/>
          <w:lang/>
        </w:rPr>
      </w:pPr>
      <w:r>
        <w:rPr>
          <w:rFonts w:ascii="Times New Roman" w:hAnsi="Times New Roman" w:cs="Arial"/>
          <w:sz w:val="24"/>
          <w:szCs w:val="24"/>
          <w:lang/>
        </w:rPr>
        <w:t>-главный специалист-эксперт по земельным отношениям;</w:t>
      </w:r>
    </w:p>
    <w:p w14:paraId="14ECC67C" w14:textId="77777777" w:rsidR="0021069C" w:rsidRDefault="0021069C" w:rsidP="0021069C">
      <w:pPr>
        <w:pStyle w:val="ConsPlusNormal"/>
        <w:ind w:firstLine="540"/>
        <w:jc w:val="both"/>
        <w:rPr>
          <w:rFonts w:ascii="Times New Roman" w:hAnsi="Times New Roman" w:cs="Arial"/>
          <w:sz w:val="24"/>
          <w:szCs w:val="24"/>
          <w:lang/>
        </w:rPr>
      </w:pPr>
      <w:r>
        <w:rPr>
          <w:rFonts w:ascii="Times New Roman" w:hAnsi="Times New Roman" w:cs="Arial"/>
          <w:sz w:val="24"/>
          <w:szCs w:val="24"/>
          <w:lang/>
        </w:rPr>
        <w:t>- ведущий специалист-эксперт по земельным отношениям.</w:t>
      </w:r>
    </w:p>
    <w:p w14:paraId="5A874D73" w14:textId="77777777" w:rsidR="0021069C" w:rsidRDefault="0021069C" w:rsidP="0021069C">
      <w:pPr>
        <w:pStyle w:val="ConsPlusNormal"/>
        <w:ind w:firstLine="540"/>
        <w:jc w:val="both"/>
        <w:rPr>
          <w:rFonts w:ascii="Times New Roman" w:hAnsi="Times New Roman" w:cs="Arial"/>
          <w:sz w:val="24"/>
          <w:szCs w:val="24"/>
          <w:lang/>
        </w:rPr>
      </w:pPr>
      <w:r>
        <w:rPr>
          <w:rFonts w:ascii="Times New Roman" w:hAnsi="Times New Roman" w:cs="Arial"/>
          <w:sz w:val="24"/>
          <w:szCs w:val="24"/>
          <w:lang/>
        </w:rPr>
        <w:t>15. Сектор по физической культуре и спорту:</w:t>
      </w:r>
    </w:p>
    <w:p w14:paraId="13B31CC8" w14:textId="77777777" w:rsidR="0021069C" w:rsidRDefault="0021069C" w:rsidP="0021069C">
      <w:pPr>
        <w:pStyle w:val="ConsPlusNormal"/>
        <w:ind w:firstLine="540"/>
        <w:jc w:val="both"/>
        <w:rPr>
          <w:rFonts w:ascii="Times New Roman" w:hAnsi="Times New Roman" w:cs="Arial"/>
          <w:sz w:val="24"/>
          <w:szCs w:val="24"/>
          <w:lang/>
        </w:rPr>
      </w:pPr>
      <w:r>
        <w:rPr>
          <w:rFonts w:ascii="Times New Roman" w:hAnsi="Times New Roman" w:cs="Arial"/>
          <w:sz w:val="24"/>
          <w:szCs w:val="24"/>
          <w:lang/>
        </w:rPr>
        <w:t>- начальник сектора;</w:t>
      </w:r>
    </w:p>
    <w:p w14:paraId="5963DCA0" w14:textId="77777777" w:rsidR="0021069C" w:rsidRDefault="0021069C" w:rsidP="0021069C">
      <w:pPr>
        <w:pStyle w:val="ConsPlusNormal"/>
        <w:ind w:firstLine="540"/>
        <w:jc w:val="both"/>
        <w:rPr>
          <w:rFonts w:ascii="Times New Roman" w:hAnsi="Times New Roman" w:cs="Arial"/>
          <w:sz w:val="24"/>
          <w:szCs w:val="24"/>
          <w:lang/>
        </w:rPr>
      </w:pPr>
      <w:r>
        <w:rPr>
          <w:rFonts w:ascii="Times New Roman" w:hAnsi="Times New Roman" w:cs="Arial"/>
          <w:sz w:val="24"/>
          <w:szCs w:val="24"/>
          <w:lang/>
        </w:rPr>
        <w:t>16. Управление финансов:</w:t>
      </w:r>
    </w:p>
    <w:p w14:paraId="6713DA43" w14:textId="77777777" w:rsidR="0021069C" w:rsidRDefault="0021069C" w:rsidP="0021069C">
      <w:pPr>
        <w:pStyle w:val="ConsPlusNormal"/>
        <w:numPr>
          <w:ilvl w:val="0"/>
          <w:numId w:val="2"/>
        </w:numPr>
        <w:tabs>
          <w:tab w:val="left" w:pos="0"/>
          <w:tab w:val="left" w:pos="360"/>
        </w:tabs>
        <w:jc w:val="both"/>
        <w:rPr>
          <w:rFonts w:ascii="Times New Roman" w:hAnsi="Times New Roman" w:cs="Arial"/>
          <w:sz w:val="24"/>
          <w:szCs w:val="24"/>
          <w:lang/>
        </w:rPr>
      </w:pPr>
      <w:r>
        <w:rPr>
          <w:rFonts w:ascii="Times New Roman" w:hAnsi="Times New Roman" w:cs="Arial"/>
          <w:sz w:val="24"/>
          <w:szCs w:val="24"/>
          <w:lang/>
        </w:rPr>
        <w:t>заместитель начальника управления – начальник бюджетного отдела;</w:t>
      </w:r>
    </w:p>
    <w:p w14:paraId="7FA92B01" w14:textId="77777777" w:rsidR="0021069C" w:rsidRDefault="0021069C" w:rsidP="0021069C">
      <w:pPr>
        <w:numPr>
          <w:ilvl w:val="0"/>
          <w:numId w:val="2"/>
        </w:numPr>
        <w:tabs>
          <w:tab w:val="left" w:pos="0"/>
          <w:tab w:val="left" w:pos="360"/>
        </w:tabs>
        <w:jc w:val="both"/>
        <w:rPr>
          <w:rFonts w:eastAsia="Arial" w:cs="Arial"/>
          <w:szCs w:val="24"/>
          <w:lang/>
        </w:rPr>
      </w:pPr>
      <w:r>
        <w:rPr>
          <w:rFonts w:eastAsia="Arial" w:cs="Arial"/>
          <w:szCs w:val="24"/>
          <w:lang/>
        </w:rPr>
        <w:t>начальник отдела бухгалтерского учета и отчетности - главный бухгалтер;</w:t>
      </w:r>
    </w:p>
    <w:p w14:paraId="17E3D06F" w14:textId="77777777" w:rsidR="0021069C" w:rsidRDefault="0021069C" w:rsidP="0021069C">
      <w:pPr>
        <w:numPr>
          <w:ilvl w:val="0"/>
          <w:numId w:val="2"/>
        </w:numPr>
        <w:tabs>
          <w:tab w:val="left" w:pos="0"/>
          <w:tab w:val="left" w:pos="360"/>
        </w:tabs>
        <w:jc w:val="both"/>
        <w:rPr>
          <w:rFonts w:eastAsia="Arial" w:cs="Arial"/>
          <w:szCs w:val="24"/>
          <w:lang/>
        </w:rPr>
      </w:pPr>
      <w:r>
        <w:rPr>
          <w:rFonts w:eastAsia="Arial" w:cs="Arial"/>
          <w:szCs w:val="24"/>
          <w:lang/>
        </w:rPr>
        <w:t>начальник отдела по казначейскому исполнению бюджета</w:t>
      </w:r>
    </w:p>
    <w:p w14:paraId="19BFEA99" w14:textId="77777777" w:rsidR="0021069C" w:rsidRDefault="0021069C" w:rsidP="0021069C">
      <w:pPr>
        <w:pStyle w:val="ConsPlusNormal"/>
        <w:ind w:firstLine="540"/>
        <w:jc w:val="both"/>
        <w:rPr>
          <w:rFonts w:ascii="Times New Roman" w:hAnsi="Times New Roman" w:cs="Arial"/>
          <w:sz w:val="24"/>
          <w:szCs w:val="24"/>
          <w:lang/>
        </w:rPr>
      </w:pPr>
      <w:r>
        <w:rPr>
          <w:rFonts w:ascii="Times New Roman" w:hAnsi="Times New Roman" w:cs="Arial"/>
          <w:sz w:val="24"/>
          <w:szCs w:val="24"/>
          <w:lang/>
        </w:rPr>
        <w:t xml:space="preserve">17. Контрольно-ревизионный сектор </w:t>
      </w:r>
    </w:p>
    <w:p w14:paraId="7297B2DD" w14:textId="77777777" w:rsidR="0021069C" w:rsidRDefault="0021069C" w:rsidP="0021069C">
      <w:pPr>
        <w:pStyle w:val="ConsPlusNormal"/>
        <w:ind w:firstLine="540"/>
        <w:jc w:val="both"/>
        <w:rPr>
          <w:rFonts w:ascii="Times New Roman" w:hAnsi="Times New Roman" w:cs="Arial"/>
          <w:sz w:val="24"/>
          <w:szCs w:val="24"/>
          <w:lang/>
        </w:rPr>
      </w:pPr>
      <w:r>
        <w:rPr>
          <w:rFonts w:ascii="Times New Roman" w:hAnsi="Times New Roman" w:cs="Arial"/>
          <w:sz w:val="24"/>
          <w:szCs w:val="24"/>
          <w:lang/>
        </w:rPr>
        <w:t>- начальник сектора</w:t>
      </w:r>
    </w:p>
    <w:p w14:paraId="40B5CCD5" w14:textId="77777777" w:rsidR="0021069C" w:rsidRDefault="0021069C" w:rsidP="0021069C">
      <w:pPr>
        <w:pStyle w:val="ConsPlusNormal"/>
        <w:ind w:firstLine="540"/>
        <w:jc w:val="both"/>
        <w:rPr>
          <w:rFonts w:ascii="Times New Roman" w:hAnsi="Times New Roman" w:cs="Arial"/>
          <w:sz w:val="24"/>
          <w:szCs w:val="24"/>
          <w:lang/>
        </w:rPr>
      </w:pPr>
      <w:r>
        <w:rPr>
          <w:rFonts w:ascii="Times New Roman" w:hAnsi="Times New Roman" w:cs="Arial"/>
          <w:sz w:val="24"/>
          <w:szCs w:val="24"/>
          <w:lang/>
        </w:rPr>
        <w:t>18. Отдел культуры:</w:t>
      </w:r>
    </w:p>
    <w:p w14:paraId="197FEDA9" w14:textId="77777777" w:rsidR="0021069C" w:rsidRDefault="0021069C" w:rsidP="0021069C">
      <w:pPr>
        <w:pStyle w:val="ConsPlusNormal"/>
        <w:ind w:left="360" w:firstLine="0"/>
        <w:jc w:val="both"/>
        <w:rPr>
          <w:rFonts w:ascii="Times New Roman" w:hAnsi="Times New Roman" w:cs="Arial"/>
          <w:sz w:val="24"/>
          <w:szCs w:val="24"/>
          <w:lang/>
        </w:rPr>
      </w:pPr>
      <w:r>
        <w:rPr>
          <w:rFonts w:ascii="Times New Roman" w:hAnsi="Times New Roman" w:cs="Arial"/>
          <w:sz w:val="24"/>
          <w:szCs w:val="24"/>
          <w:lang/>
        </w:rPr>
        <w:t xml:space="preserve">   - начальник отдела;</w:t>
      </w:r>
    </w:p>
    <w:p w14:paraId="5BCD1D8C" w14:textId="77777777" w:rsidR="0021069C" w:rsidRDefault="0021069C" w:rsidP="0021069C">
      <w:pPr>
        <w:ind w:left="360"/>
        <w:jc w:val="both"/>
        <w:rPr>
          <w:rFonts w:eastAsia="Arial" w:cs="Arial"/>
          <w:szCs w:val="24"/>
        </w:rPr>
      </w:pPr>
      <w:r>
        <w:rPr>
          <w:rFonts w:eastAsia="Arial" w:cs="Arial"/>
          <w:szCs w:val="24"/>
        </w:rPr>
        <w:t xml:space="preserve">    19. Сектор по делам молодежи:</w:t>
      </w:r>
    </w:p>
    <w:p w14:paraId="66F363B1" w14:textId="77777777" w:rsidR="0021069C" w:rsidRDefault="0021069C" w:rsidP="0021069C">
      <w:pPr>
        <w:pStyle w:val="ConsPlusNormal"/>
        <w:numPr>
          <w:ilvl w:val="0"/>
          <w:numId w:val="5"/>
        </w:numPr>
        <w:tabs>
          <w:tab w:val="left" w:pos="360"/>
        </w:tabs>
        <w:jc w:val="both"/>
        <w:rPr>
          <w:rFonts w:ascii="Times New Roman" w:hAnsi="Times New Roman" w:cs="Arial"/>
          <w:sz w:val="24"/>
          <w:szCs w:val="24"/>
          <w:lang/>
        </w:rPr>
      </w:pPr>
      <w:r>
        <w:rPr>
          <w:rFonts w:ascii="Times New Roman" w:hAnsi="Times New Roman" w:cs="Arial"/>
          <w:sz w:val="24"/>
          <w:szCs w:val="24"/>
          <w:lang/>
        </w:rPr>
        <w:t>начальник сектора</w:t>
      </w:r>
    </w:p>
    <w:p w14:paraId="2244635B" w14:textId="77777777" w:rsidR="0021069C" w:rsidRDefault="0021069C" w:rsidP="0021069C">
      <w:pPr>
        <w:ind w:left="360"/>
        <w:jc w:val="both"/>
        <w:rPr>
          <w:rFonts w:eastAsia="Arial" w:cs="Arial"/>
          <w:szCs w:val="24"/>
          <w:lang/>
        </w:rPr>
      </w:pPr>
    </w:p>
    <w:p w14:paraId="34A45CAC" w14:textId="77777777" w:rsidR="0021069C" w:rsidRDefault="0021069C" w:rsidP="0021069C">
      <w:pPr>
        <w:ind w:firstLine="540"/>
        <w:jc w:val="both"/>
        <w:rPr>
          <w:rFonts w:eastAsia="Arial" w:cs="Arial"/>
          <w:szCs w:val="24"/>
          <w:lang/>
        </w:rPr>
      </w:pPr>
      <w:r>
        <w:rPr>
          <w:rFonts w:eastAsia="Arial" w:cs="Arial"/>
          <w:szCs w:val="24"/>
          <w:lang/>
        </w:rPr>
        <w:lastRenderedPageBreak/>
        <w:t xml:space="preserve">           20. Управление сельского хозяйства:</w:t>
      </w:r>
    </w:p>
    <w:p w14:paraId="2083F852" w14:textId="77777777" w:rsidR="0021069C" w:rsidRDefault="0021069C" w:rsidP="0021069C">
      <w:pPr>
        <w:ind w:firstLine="540"/>
        <w:jc w:val="both"/>
        <w:rPr>
          <w:rFonts w:eastAsia="Arial" w:cs="Arial"/>
          <w:szCs w:val="24"/>
          <w:lang/>
        </w:rPr>
      </w:pPr>
      <w:r>
        <w:rPr>
          <w:rFonts w:eastAsia="Arial" w:cs="Arial"/>
          <w:szCs w:val="24"/>
          <w:lang/>
        </w:rPr>
        <w:t xml:space="preserve">            - начальник сектора финансово-экономической и организационно-правовой работы;</w:t>
      </w:r>
    </w:p>
    <w:p w14:paraId="01DA205C" w14:textId="77777777" w:rsidR="0021069C" w:rsidRDefault="0021069C" w:rsidP="0021069C">
      <w:pPr>
        <w:ind w:firstLine="540"/>
        <w:jc w:val="both"/>
        <w:rPr>
          <w:rFonts w:eastAsia="Arial" w:cs="Arial"/>
          <w:szCs w:val="24"/>
          <w:lang/>
        </w:rPr>
      </w:pPr>
      <w:r>
        <w:rPr>
          <w:rFonts w:eastAsia="Arial" w:cs="Arial"/>
          <w:szCs w:val="24"/>
          <w:lang/>
        </w:rPr>
        <w:t xml:space="preserve">            - начальник сектора животноводства;</w:t>
      </w:r>
    </w:p>
    <w:p w14:paraId="2818103D" w14:textId="77777777" w:rsidR="0021069C" w:rsidRDefault="0021069C" w:rsidP="0021069C">
      <w:pPr>
        <w:ind w:firstLine="540"/>
        <w:jc w:val="both"/>
        <w:rPr>
          <w:rFonts w:eastAsia="Arial" w:cs="Arial"/>
          <w:szCs w:val="24"/>
          <w:lang/>
        </w:rPr>
      </w:pPr>
      <w:r>
        <w:rPr>
          <w:rFonts w:eastAsia="Arial" w:cs="Arial"/>
          <w:szCs w:val="24"/>
          <w:lang/>
        </w:rPr>
        <w:t xml:space="preserve">            - начальник сектора растениеводства и механизации</w:t>
      </w:r>
    </w:p>
    <w:p w14:paraId="3E33AB16" w14:textId="77777777" w:rsidR="0021069C" w:rsidRDefault="0021069C" w:rsidP="0021069C">
      <w:pPr>
        <w:ind w:firstLine="540"/>
        <w:jc w:val="both"/>
      </w:pPr>
    </w:p>
    <w:p w14:paraId="5F373AF0" w14:textId="77777777" w:rsidR="0021069C" w:rsidRDefault="0021069C"/>
    <w:sectPr w:rsidR="0021069C">
      <w:footerReference w:type="default" r:id="rId9"/>
      <w:footnotePr>
        <w:pos w:val="beneathText"/>
      </w:footnotePr>
      <w:pgSz w:w="11905" w:h="16837"/>
      <w:pgMar w:top="851" w:right="567" w:bottom="1134" w:left="1134" w:header="720" w:footer="851" w:gutter="0"/>
      <w:cols w:space="720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216408" w14:textId="77777777" w:rsidR="00E5247C" w:rsidRDefault="00E5247C">
      <w:r>
        <w:separator/>
      </w:r>
    </w:p>
  </w:endnote>
  <w:endnote w:type="continuationSeparator" w:id="0">
    <w:p w14:paraId="018AF9EE" w14:textId="77777777" w:rsidR="00E5247C" w:rsidRDefault="00E52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CC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215742" w14:textId="77777777" w:rsidR="00060660" w:rsidRDefault="00060660">
    <w:pPr>
      <w:pStyle w:val="a5"/>
      <w:jc w:val="right"/>
    </w:pPr>
    <w:r>
      <w:rPr>
        <w:sz w:val="16"/>
      </w:rPr>
      <w:fldChar w:fldCharType="begin"/>
    </w:r>
    <w:r>
      <w:rPr>
        <w:sz w:val="16"/>
      </w:rPr>
      <w:instrText xml:space="preserve"> FILENAME </w:instrText>
    </w:r>
    <w:r>
      <w:rPr>
        <w:sz w:val="16"/>
      </w:rPr>
      <w:fldChar w:fldCharType="separate"/>
    </w:r>
    <w:r>
      <w:rPr>
        <w:sz w:val="16"/>
      </w:rPr>
      <w:t>03.06.2011 № 590.doc</w:t>
    </w:r>
    <w:r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3DA0FE" w14:textId="77777777" w:rsidR="00E5247C" w:rsidRDefault="00E5247C">
      <w:r>
        <w:separator/>
      </w:r>
    </w:p>
  </w:footnote>
  <w:footnote w:type="continuationSeparator" w:id="0">
    <w:p w14:paraId="231E9A8C" w14:textId="77777777" w:rsidR="00E5247C" w:rsidRDefault="00E524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2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num w:numId="1" w16cid:durableId="2008511727">
    <w:abstractNumId w:val="0"/>
  </w:num>
  <w:num w:numId="2" w16cid:durableId="919677781">
    <w:abstractNumId w:val="1"/>
  </w:num>
  <w:num w:numId="3" w16cid:durableId="304818337">
    <w:abstractNumId w:val="2"/>
  </w:num>
  <w:num w:numId="4" w16cid:durableId="1496383727">
    <w:abstractNumId w:val="3"/>
  </w:num>
  <w:num w:numId="5" w16cid:durableId="1306347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69C"/>
    <w:rsid w:val="00060660"/>
    <w:rsid w:val="0021069C"/>
    <w:rsid w:val="00536ECC"/>
    <w:rsid w:val="00E5247C"/>
    <w:rsid w:val="00FD3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4:docId w14:val="026C9066"/>
  <w15:chartTrackingRefBased/>
  <w15:docId w15:val="{DE029C38-4729-4681-85CC-EE75755DA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1069C"/>
    <w:rPr>
      <w:sz w:val="24"/>
      <w:lang w:eastAsia="ar-SA"/>
    </w:rPr>
  </w:style>
  <w:style w:type="paragraph" w:styleId="1">
    <w:name w:val="heading 1"/>
    <w:basedOn w:val="a"/>
    <w:next w:val="a"/>
    <w:qFormat/>
    <w:rsid w:val="0021069C"/>
    <w:pPr>
      <w:keepNext/>
      <w:numPr>
        <w:numId w:val="1"/>
      </w:numPr>
      <w:jc w:val="center"/>
      <w:outlineLvl w:val="0"/>
    </w:pPr>
    <w:rPr>
      <w:b/>
    </w:rPr>
  </w:style>
  <w:style w:type="paragraph" w:styleId="2">
    <w:name w:val="heading 2"/>
    <w:basedOn w:val="a"/>
    <w:next w:val="a"/>
    <w:qFormat/>
    <w:rsid w:val="0021069C"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next w:val="a4"/>
    <w:qFormat/>
    <w:rsid w:val="0021069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footer"/>
    <w:basedOn w:val="a"/>
    <w:rsid w:val="0021069C"/>
    <w:pPr>
      <w:tabs>
        <w:tab w:val="center" w:pos="4153"/>
        <w:tab w:val="right" w:pos="8306"/>
      </w:tabs>
    </w:pPr>
  </w:style>
  <w:style w:type="paragraph" w:customStyle="1" w:styleId="ConsPlusNormal">
    <w:name w:val="ConsPlusNormal"/>
    <w:next w:val="a"/>
    <w:rsid w:val="0021069C"/>
    <w:pPr>
      <w:widowControl w:val="0"/>
      <w:suppressAutoHyphens/>
      <w:ind w:firstLine="720"/>
    </w:pPr>
    <w:rPr>
      <w:rFonts w:ascii="Arial" w:eastAsia="Arial" w:hAnsi="Arial"/>
      <w:lang/>
    </w:rPr>
  </w:style>
  <w:style w:type="paragraph" w:customStyle="1" w:styleId="ConsPlusTitle">
    <w:name w:val="ConsPlusTitle"/>
    <w:basedOn w:val="a"/>
    <w:next w:val="ConsPlusNormal"/>
    <w:rsid w:val="0021069C"/>
    <w:rPr>
      <w:rFonts w:ascii="Arial" w:eastAsia="Arial" w:hAnsi="Arial" w:cs="Arial"/>
      <w:b/>
      <w:bCs/>
      <w:sz w:val="20"/>
    </w:rPr>
  </w:style>
  <w:style w:type="paragraph" w:styleId="a4">
    <w:name w:val="Body Text"/>
    <w:basedOn w:val="a"/>
    <w:rsid w:val="0021069C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639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Удмурт Элькунысь                         Администрация Алнашского района</vt:lpstr>
    </vt:vector>
  </TitlesOfParts>
  <Company>MoBIL GROUP</Company>
  <LinksUpToDate>false</LinksUpToDate>
  <CharactersWithSpaces>4278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Удмурт Элькунысь                         Администрация Алнашского района</dc:title>
  <dc:subject/>
  <dc:creator>Admin</dc:creator>
  <cp:keywords/>
  <dc:description/>
  <cp:lastModifiedBy>1 1</cp:lastModifiedBy>
  <cp:revision>2</cp:revision>
  <dcterms:created xsi:type="dcterms:W3CDTF">2025-06-23T10:22:00Z</dcterms:created>
  <dcterms:modified xsi:type="dcterms:W3CDTF">2025-06-23T10:22:00Z</dcterms:modified>
</cp:coreProperties>
</file>