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969"/>
        <w:gridCol w:w="1741"/>
        <w:gridCol w:w="3825"/>
      </w:tblGrid>
      <w:tr w:rsidR="00ED4BEC" w14:paraId="57CD0CA7" w14:textId="77777777">
        <w:tc>
          <w:tcPr>
            <w:tcW w:w="3969" w:type="dxa"/>
            <w:shd w:val="clear" w:color="auto" w:fill="auto"/>
          </w:tcPr>
          <w:p w14:paraId="34EAB571" w14:textId="77777777" w:rsidR="00ED4BEC" w:rsidRDefault="00ED4BEC" w:rsidP="00D36063">
            <w:pPr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Администрация </w:t>
            </w:r>
          </w:p>
          <w:p w14:paraId="2B3F8ED6" w14:textId="77777777" w:rsidR="00ED4BEC" w:rsidRDefault="00ED4BEC" w:rsidP="00D36063">
            <w:pPr>
              <w:jc w:val="center"/>
              <w:rPr>
                <w:b/>
              </w:rPr>
            </w:pPr>
            <w:r>
              <w:rPr>
                <w:b/>
                <w:sz w:val="26"/>
                <w:szCs w:val="26"/>
              </w:rPr>
              <w:t>муниципального образования «Алнашский район»</w:t>
            </w:r>
          </w:p>
          <w:p w14:paraId="405778F7" w14:textId="77777777" w:rsidR="00ED4BEC" w:rsidRDefault="00ED4BEC" w:rsidP="00D36063">
            <w:pPr>
              <w:jc w:val="center"/>
              <w:rPr>
                <w:b/>
              </w:rPr>
            </w:pPr>
          </w:p>
        </w:tc>
        <w:tc>
          <w:tcPr>
            <w:tcW w:w="1741" w:type="dxa"/>
            <w:shd w:val="clear" w:color="auto" w:fill="auto"/>
          </w:tcPr>
          <w:p w14:paraId="76C871AC" w14:textId="77777777" w:rsidR="00ED4BEC" w:rsidRDefault="00ED4BEC" w:rsidP="00D36063">
            <w:pPr>
              <w:snapToGrid w:val="0"/>
              <w:jc w:val="center"/>
            </w:pPr>
            <w:r>
              <w:object w:dxaOrig="5686" w:dyaOrig="5444" w14:anchorId="00417D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9.5pt;height:46.5pt" o:ole="" filled="t">
                  <v:fill color2="black"/>
                  <v:imagedata r:id="rId5" o:title=""/>
                </v:shape>
                <o:OLEObject Type="Embed" ProgID="PBrush" ShapeID="_x0000_i1025" DrawAspect="Content" ObjectID="_1810715918" r:id="rId6"/>
              </w:object>
            </w:r>
          </w:p>
        </w:tc>
        <w:tc>
          <w:tcPr>
            <w:tcW w:w="3825" w:type="dxa"/>
            <w:shd w:val="clear" w:color="auto" w:fill="auto"/>
          </w:tcPr>
          <w:p w14:paraId="02BDBA71" w14:textId="77777777" w:rsidR="00ED4BEC" w:rsidRDefault="00ED4BEC" w:rsidP="00ED4BEC">
            <w:pPr>
              <w:pStyle w:val="5"/>
              <w:keepNext/>
              <w:keepLines/>
              <w:widowControl w:val="0"/>
              <w:numPr>
                <w:ilvl w:val="0"/>
                <w:numId w:val="0"/>
              </w:numPr>
              <w:tabs>
                <w:tab w:val="left" w:pos="-75"/>
              </w:tabs>
              <w:autoSpaceDE w:val="0"/>
              <w:snapToGrid w:val="0"/>
              <w:spacing w:before="0" w:after="0"/>
              <w:ind w:left="-100"/>
              <w:jc w:val="center"/>
              <w:rPr>
                <w:i w:val="0"/>
              </w:rPr>
            </w:pPr>
            <w:r>
              <w:rPr>
                <w:i w:val="0"/>
              </w:rPr>
              <w:t xml:space="preserve">«Алнаш </w:t>
            </w:r>
            <w:proofErr w:type="spellStart"/>
            <w:r>
              <w:rPr>
                <w:i w:val="0"/>
              </w:rPr>
              <w:t>ёрос</w:t>
            </w:r>
            <w:proofErr w:type="spellEnd"/>
            <w:r>
              <w:rPr>
                <w:i w:val="0"/>
              </w:rPr>
              <w:t xml:space="preserve">» </w:t>
            </w:r>
          </w:p>
          <w:p w14:paraId="43A62458" w14:textId="77777777" w:rsidR="00ED4BEC" w:rsidRDefault="00ED4BEC" w:rsidP="00ED4BEC">
            <w:pPr>
              <w:pStyle w:val="5"/>
              <w:keepNext/>
              <w:keepLines/>
              <w:widowControl w:val="0"/>
              <w:numPr>
                <w:ilvl w:val="0"/>
                <w:numId w:val="0"/>
              </w:numPr>
              <w:tabs>
                <w:tab w:val="left" w:pos="-75"/>
              </w:tabs>
              <w:autoSpaceDE w:val="0"/>
              <w:spacing w:before="0" w:after="0"/>
              <w:ind w:left="-100"/>
              <w:jc w:val="center"/>
            </w:pPr>
            <w:r>
              <w:rPr>
                <w:i w:val="0"/>
              </w:rPr>
              <w:t xml:space="preserve">муниципал </w:t>
            </w:r>
            <w:proofErr w:type="spellStart"/>
            <w:r>
              <w:rPr>
                <w:i w:val="0"/>
              </w:rPr>
              <w:t>кылдытэтлэн</w:t>
            </w:r>
            <w:proofErr w:type="spellEnd"/>
            <w:r>
              <w:rPr>
                <w:i w:val="0"/>
              </w:rPr>
              <w:t xml:space="preserve"> Администрациез</w:t>
            </w:r>
          </w:p>
        </w:tc>
      </w:tr>
    </w:tbl>
    <w:p w14:paraId="706B347D" w14:textId="77777777" w:rsidR="00ED4BEC" w:rsidRDefault="00ED4BEC" w:rsidP="00ED4BEC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BC986BC" w14:textId="77777777" w:rsidR="00ED4BEC" w:rsidRDefault="00ED4BEC" w:rsidP="00ED4BEC"/>
    <w:p w14:paraId="5D42C6B7" w14:textId="77777777" w:rsidR="00ED4BEC" w:rsidRDefault="00ED4BEC" w:rsidP="00ED4BEC"/>
    <w:p w14:paraId="65CE5450" w14:textId="77777777" w:rsidR="00ED4BEC" w:rsidRDefault="00ED4BEC" w:rsidP="00ED4BEC">
      <w:pPr>
        <w:pStyle w:val="2"/>
        <w:numPr>
          <w:ilvl w:val="0"/>
          <w:numId w:val="0"/>
        </w:numPr>
        <w:spacing w:before="0" w:after="0"/>
        <w:ind w:left="142"/>
        <w:jc w:val="center"/>
      </w:pPr>
      <w:r>
        <w:rPr>
          <w:rFonts w:ascii="Times New Roman" w:hAnsi="Times New Roman" w:cs="Times New Roman"/>
          <w:i w:val="0"/>
          <w:sz w:val="26"/>
          <w:szCs w:val="26"/>
        </w:rPr>
        <w:t>ПОСТАНОВЛЕНИЕ</w:t>
      </w:r>
    </w:p>
    <w:p w14:paraId="3785683D" w14:textId="77777777" w:rsidR="00ED4BEC" w:rsidRDefault="00ED4BEC" w:rsidP="00ED4BEC"/>
    <w:p w14:paraId="13FCCA93" w14:textId="77777777" w:rsidR="00ED4BEC" w:rsidRDefault="00ED4BEC" w:rsidP="00ED4BEC">
      <w:pPr>
        <w:rPr>
          <w:b/>
          <w:sz w:val="26"/>
          <w:szCs w:val="26"/>
        </w:rPr>
      </w:pPr>
      <w:r>
        <w:rPr>
          <w:sz w:val="26"/>
          <w:szCs w:val="26"/>
        </w:rPr>
        <w:t>от «</w:t>
      </w:r>
      <w:r w:rsidR="006E3E38">
        <w:rPr>
          <w:sz w:val="26"/>
          <w:szCs w:val="26"/>
        </w:rPr>
        <w:t>7</w:t>
      </w:r>
      <w:r>
        <w:rPr>
          <w:sz w:val="26"/>
          <w:szCs w:val="26"/>
        </w:rPr>
        <w:t xml:space="preserve">» </w:t>
      </w:r>
      <w:r w:rsidR="00FF66DD">
        <w:rPr>
          <w:sz w:val="26"/>
          <w:szCs w:val="26"/>
        </w:rPr>
        <w:t>февраля</w:t>
      </w:r>
      <w:r w:rsidR="007F38D7">
        <w:rPr>
          <w:sz w:val="26"/>
          <w:szCs w:val="26"/>
        </w:rPr>
        <w:t xml:space="preserve"> 2019</w:t>
      </w:r>
      <w:r>
        <w:rPr>
          <w:sz w:val="26"/>
          <w:szCs w:val="26"/>
        </w:rPr>
        <w:t xml:space="preserve"> года                                                                       </w:t>
      </w:r>
      <w:r w:rsidR="00FF66DD">
        <w:rPr>
          <w:sz w:val="26"/>
          <w:szCs w:val="26"/>
        </w:rPr>
        <w:t xml:space="preserve">              </w:t>
      </w:r>
      <w:r>
        <w:rPr>
          <w:sz w:val="26"/>
          <w:szCs w:val="26"/>
        </w:rPr>
        <w:t xml:space="preserve">№ </w:t>
      </w:r>
      <w:r w:rsidR="006E3E38">
        <w:rPr>
          <w:sz w:val="26"/>
          <w:szCs w:val="26"/>
        </w:rPr>
        <w:t>109</w:t>
      </w:r>
    </w:p>
    <w:p w14:paraId="63F417C8" w14:textId="77777777" w:rsidR="00ED4BEC" w:rsidRDefault="00ED4BEC" w:rsidP="00ED4BEC">
      <w:pPr>
        <w:rPr>
          <w:b/>
          <w:sz w:val="26"/>
          <w:szCs w:val="26"/>
        </w:rPr>
      </w:pPr>
    </w:p>
    <w:p w14:paraId="26413E35" w14:textId="77777777" w:rsidR="00ED4BEC" w:rsidRDefault="00ED4BEC" w:rsidP="00ED4BEC">
      <w:pPr>
        <w:jc w:val="center"/>
        <w:rPr>
          <w:sz w:val="26"/>
          <w:szCs w:val="26"/>
        </w:rPr>
      </w:pPr>
      <w:r>
        <w:rPr>
          <w:sz w:val="26"/>
          <w:szCs w:val="26"/>
        </w:rPr>
        <w:t>с. Алнаши</w:t>
      </w:r>
    </w:p>
    <w:p w14:paraId="2FFC35F8" w14:textId="77777777" w:rsidR="00ED4BEC" w:rsidRDefault="00ED4BEC" w:rsidP="00ED4BEC">
      <w:pPr>
        <w:jc w:val="center"/>
      </w:pPr>
    </w:p>
    <w:p w14:paraId="79AF4634" w14:textId="77777777" w:rsidR="00FF3111" w:rsidRPr="00ED4BEC" w:rsidRDefault="00FF3111" w:rsidP="00362FBE">
      <w:pPr>
        <w:pStyle w:val="1"/>
        <w:tabs>
          <w:tab w:val="left" w:pos="0"/>
        </w:tabs>
        <w:ind w:right="4305"/>
        <w:jc w:val="both"/>
        <w:rPr>
          <w:bCs/>
          <w:kern w:val="1"/>
        </w:rPr>
      </w:pPr>
      <w:r w:rsidRPr="00ED4BEC">
        <w:rPr>
          <w:bCs/>
          <w:kern w:val="1"/>
        </w:rPr>
        <w:t xml:space="preserve">О подготовке гидротехнических сооружений Алнашского района к прохождению весеннего паводка </w:t>
      </w:r>
    </w:p>
    <w:p w14:paraId="5425344C" w14:textId="77777777" w:rsidR="00FF3111" w:rsidRPr="00ED4BEC" w:rsidRDefault="00FF3111">
      <w:pPr>
        <w:ind w:firstLine="720"/>
        <w:jc w:val="both"/>
        <w:rPr>
          <w:rFonts w:ascii="Arial" w:hAnsi="Arial" w:cs="Arial"/>
          <w:kern w:val="1"/>
          <w:sz w:val="26"/>
          <w:szCs w:val="26"/>
        </w:rPr>
      </w:pPr>
    </w:p>
    <w:p w14:paraId="325427BE" w14:textId="77777777" w:rsidR="00532D7F" w:rsidRPr="00ED4BEC" w:rsidRDefault="006E6BFB" w:rsidP="00532D7F">
      <w:pPr>
        <w:jc w:val="both"/>
        <w:rPr>
          <w:b/>
          <w:i/>
          <w:kern w:val="1"/>
          <w:sz w:val="26"/>
          <w:szCs w:val="26"/>
        </w:rPr>
      </w:pPr>
      <w:r w:rsidRPr="00ED4BEC">
        <w:rPr>
          <w:kern w:val="1"/>
          <w:sz w:val="26"/>
          <w:szCs w:val="26"/>
        </w:rPr>
        <w:t xml:space="preserve">        </w:t>
      </w:r>
      <w:r w:rsidR="00FF3111" w:rsidRPr="00ED4BEC">
        <w:rPr>
          <w:kern w:val="1"/>
          <w:sz w:val="26"/>
          <w:szCs w:val="26"/>
        </w:rPr>
        <w:t>В соответствии с Фед</w:t>
      </w:r>
      <w:r w:rsidR="00E8796A">
        <w:rPr>
          <w:kern w:val="1"/>
          <w:sz w:val="26"/>
          <w:szCs w:val="26"/>
        </w:rPr>
        <w:t>еральным</w:t>
      </w:r>
      <w:r w:rsidR="00793597">
        <w:rPr>
          <w:kern w:val="1"/>
          <w:sz w:val="26"/>
          <w:szCs w:val="26"/>
        </w:rPr>
        <w:t>и закона</w:t>
      </w:r>
      <w:r w:rsidR="00E8796A">
        <w:rPr>
          <w:kern w:val="1"/>
          <w:sz w:val="26"/>
          <w:szCs w:val="26"/>
        </w:rPr>
        <w:t>м</w:t>
      </w:r>
      <w:r w:rsidR="00793597">
        <w:rPr>
          <w:kern w:val="1"/>
          <w:sz w:val="26"/>
          <w:szCs w:val="26"/>
        </w:rPr>
        <w:t>и</w:t>
      </w:r>
      <w:r w:rsidR="00E8796A">
        <w:rPr>
          <w:kern w:val="1"/>
          <w:sz w:val="26"/>
          <w:szCs w:val="26"/>
        </w:rPr>
        <w:t xml:space="preserve"> от 06.10.2003 года</w:t>
      </w:r>
      <w:r w:rsidR="00FF3111" w:rsidRPr="00ED4BEC">
        <w:rPr>
          <w:kern w:val="1"/>
          <w:sz w:val="26"/>
          <w:szCs w:val="26"/>
        </w:rPr>
        <w:t xml:space="preserve"> №</w:t>
      </w:r>
      <w:r w:rsidR="00E8796A">
        <w:rPr>
          <w:kern w:val="1"/>
          <w:sz w:val="26"/>
          <w:szCs w:val="26"/>
        </w:rPr>
        <w:t xml:space="preserve"> </w:t>
      </w:r>
      <w:r w:rsidR="00FF3111" w:rsidRPr="00ED4BEC">
        <w:rPr>
          <w:kern w:val="1"/>
          <w:sz w:val="26"/>
          <w:szCs w:val="26"/>
        </w:rPr>
        <w:t>131-ФЗ «Об общих принципах</w:t>
      </w:r>
      <w:r w:rsidR="0011648E" w:rsidRPr="00ED4BEC">
        <w:rPr>
          <w:kern w:val="1"/>
          <w:sz w:val="26"/>
          <w:szCs w:val="26"/>
        </w:rPr>
        <w:t xml:space="preserve"> организации</w:t>
      </w:r>
      <w:r w:rsidR="00FF3111" w:rsidRPr="00ED4BEC">
        <w:rPr>
          <w:kern w:val="1"/>
          <w:sz w:val="26"/>
          <w:szCs w:val="26"/>
        </w:rPr>
        <w:t xml:space="preserve"> местного самоуправления в Российской Федерации», от 21.12.1994 г</w:t>
      </w:r>
      <w:r w:rsidR="00E8796A">
        <w:rPr>
          <w:kern w:val="1"/>
          <w:sz w:val="26"/>
          <w:szCs w:val="26"/>
        </w:rPr>
        <w:t>ода</w:t>
      </w:r>
      <w:r w:rsidR="00FF3111" w:rsidRPr="00ED4BEC">
        <w:rPr>
          <w:kern w:val="1"/>
          <w:sz w:val="26"/>
          <w:szCs w:val="26"/>
        </w:rPr>
        <w:t xml:space="preserve"> № 68–ФЗ «О защите населения и территорий от чрезвычайных ситуаций природного и техногенного характ</w:t>
      </w:r>
      <w:r w:rsidR="00E8796A">
        <w:rPr>
          <w:kern w:val="1"/>
          <w:sz w:val="26"/>
          <w:szCs w:val="26"/>
        </w:rPr>
        <w:t>ера», от 21.07.</w:t>
      </w:r>
      <w:r w:rsidR="00FF3111" w:rsidRPr="00ED4BEC">
        <w:rPr>
          <w:kern w:val="1"/>
          <w:sz w:val="26"/>
          <w:szCs w:val="26"/>
        </w:rPr>
        <w:t xml:space="preserve">1997 года № 117-ФЗ «О безопасности гидротехнических сооружений», </w:t>
      </w:r>
      <w:r w:rsidR="00E8796A">
        <w:rPr>
          <w:kern w:val="1"/>
          <w:sz w:val="26"/>
          <w:szCs w:val="26"/>
        </w:rPr>
        <w:t>от 30.03.</w:t>
      </w:r>
      <w:r w:rsidR="00BF7367" w:rsidRPr="00ED4BEC">
        <w:rPr>
          <w:kern w:val="1"/>
          <w:sz w:val="26"/>
          <w:szCs w:val="26"/>
        </w:rPr>
        <w:t>1999 года № 5</w:t>
      </w:r>
      <w:r w:rsidR="00F86B71" w:rsidRPr="00ED4BEC">
        <w:rPr>
          <w:kern w:val="1"/>
          <w:sz w:val="26"/>
          <w:szCs w:val="26"/>
        </w:rPr>
        <w:t>2</w:t>
      </w:r>
      <w:r w:rsidR="00BF7367" w:rsidRPr="00ED4BEC">
        <w:rPr>
          <w:kern w:val="1"/>
          <w:sz w:val="26"/>
          <w:szCs w:val="26"/>
        </w:rPr>
        <w:t xml:space="preserve">-ФЗ «О санитарно-эпидемиологическом благополучии населения», </w:t>
      </w:r>
      <w:r w:rsidR="00F86B71" w:rsidRPr="00ED4BEC">
        <w:rPr>
          <w:kern w:val="1"/>
          <w:sz w:val="26"/>
          <w:szCs w:val="26"/>
        </w:rPr>
        <w:t>п</w:t>
      </w:r>
      <w:r w:rsidR="00FF3111" w:rsidRPr="00ED4BEC">
        <w:rPr>
          <w:kern w:val="1"/>
          <w:sz w:val="26"/>
          <w:szCs w:val="26"/>
        </w:rPr>
        <w:t>остановлениями</w:t>
      </w:r>
      <w:r w:rsidR="00F86B71" w:rsidRPr="00ED4BEC">
        <w:rPr>
          <w:kern w:val="1"/>
          <w:sz w:val="26"/>
          <w:szCs w:val="26"/>
        </w:rPr>
        <w:t xml:space="preserve"> и распоряжениями</w:t>
      </w:r>
      <w:r w:rsidR="00FF3111" w:rsidRPr="00ED4BEC">
        <w:rPr>
          <w:kern w:val="1"/>
          <w:sz w:val="26"/>
          <w:szCs w:val="26"/>
        </w:rPr>
        <w:t xml:space="preserve"> Правительства Удмуртской Республики от 30.11.1998 г</w:t>
      </w:r>
      <w:r w:rsidR="00E8796A">
        <w:rPr>
          <w:kern w:val="1"/>
          <w:sz w:val="26"/>
          <w:szCs w:val="26"/>
        </w:rPr>
        <w:t xml:space="preserve">ода </w:t>
      </w:r>
      <w:r w:rsidR="00FF3111" w:rsidRPr="00ED4BEC">
        <w:rPr>
          <w:kern w:val="1"/>
          <w:sz w:val="26"/>
          <w:szCs w:val="26"/>
        </w:rPr>
        <w:t xml:space="preserve">№ 1083 «О безопасной эксплуатации гидротехнических сооружений на территории Удмуртской Республики», </w:t>
      </w:r>
      <w:r w:rsidR="00FF3111" w:rsidRPr="00ED4BEC">
        <w:rPr>
          <w:bCs/>
          <w:kern w:val="1"/>
          <w:sz w:val="26"/>
          <w:szCs w:val="26"/>
        </w:rPr>
        <w:t>от 28.11.2005 г</w:t>
      </w:r>
      <w:r w:rsidR="00E8796A">
        <w:rPr>
          <w:bCs/>
          <w:kern w:val="1"/>
          <w:sz w:val="26"/>
          <w:szCs w:val="26"/>
        </w:rPr>
        <w:t xml:space="preserve">ода </w:t>
      </w:r>
      <w:r w:rsidR="00FF3111" w:rsidRPr="00ED4BEC">
        <w:rPr>
          <w:bCs/>
          <w:kern w:val="1"/>
          <w:sz w:val="26"/>
          <w:szCs w:val="26"/>
        </w:rPr>
        <w:t>№ 1140-р «О ежегодной подготовке водохранилищ, прудов и накопителей жидких отходов к пропуску весеннего половодья»,</w:t>
      </w:r>
      <w:r w:rsidR="00ED4BEC">
        <w:rPr>
          <w:kern w:val="1"/>
          <w:sz w:val="26"/>
          <w:szCs w:val="26"/>
        </w:rPr>
        <w:t xml:space="preserve"> </w:t>
      </w:r>
      <w:r w:rsidR="00FF3111" w:rsidRPr="00ED4BEC">
        <w:rPr>
          <w:kern w:val="1"/>
          <w:sz w:val="26"/>
          <w:szCs w:val="26"/>
        </w:rPr>
        <w:t xml:space="preserve">в целях обеспечения безопасности эксплуатации искусственных водоемов (прудов) и обеспечению безаварийного пропуска весеннего паводка на территории района, </w:t>
      </w:r>
      <w:r w:rsidR="00ED4BEC">
        <w:rPr>
          <w:sz w:val="26"/>
          <w:szCs w:val="26"/>
        </w:rPr>
        <w:t xml:space="preserve">руководствуясь Уставом муниципального образования «Алнашский район», Администрация муниципального образования «Алнашский район» </w:t>
      </w:r>
      <w:r w:rsidR="00FF3111" w:rsidRPr="00ED4BEC">
        <w:rPr>
          <w:b/>
          <w:kern w:val="1"/>
          <w:sz w:val="26"/>
          <w:szCs w:val="26"/>
        </w:rPr>
        <w:t>ПОСТАНОВЛЯ</w:t>
      </w:r>
      <w:r w:rsidR="00214896" w:rsidRPr="00ED4BEC">
        <w:rPr>
          <w:b/>
          <w:kern w:val="1"/>
          <w:sz w:val="26"/>
          <w:szCs w:val="26"/>
        </w:rPr>
        <w:t>ЕТ</w:t>
      </w:r>
      <w:r w:rsidR="00FF3111" w:rsidRPr="00ED4BEC">
        <w:rPr>
          <w:b/>
          <w:i/>
          <w:kern w:val="1"/>
          <w:sz w:val="26"/>
          <w:szCs w:val="26"/>
        </w:rPr>
        <w:t>:</w:t>
      </w:r>
    </w:p>
    <w:p w14:paraId="61857F96" w14:textId="77777777" w:rsidR="00FF3111" w:rsidRPr="00ED4BEC" w:rsidRDefault="00532D7F" w:rsidP="00532D7F">
      <w:pPr>
        <w:jc w:val="both"/>
        <w:rPr>
          <w:b/>
          <w:i/>
          <w:kern w:val="1"/>
          <w:sz w:val="26"/>
          <w:szCs w:val="26"/>
        </w:rPr>
      </w:pPr>
      <w:r w:rsidRPr="00ED4BEC">
        <w:rPr>
          <w:b/>
          <w:i/>
          <w:kern w:val="1"/>
          <w:sz w:val="26"/>
          <w:szCs w:val="26"/>
        </w:rPr>
        <w:t xml:space="preserve">      </w:t>
      </w:r>
      <w:r w:rsidR="00FF3111" w:rsidRPr="00ED4BEC">
        <w:rPr>
          <w:kern w:val="1"/>
          <w:sz w:val="26"/>
          <w:szCs w:val="26"/>
        </w:rPr>
        <w:t xml:space="preserve"> 1. Утвердить состав паводковой оперативной группы КЧС и ОПБ Администрации </w:t>
      </w:r>
      <w:r w:rsidR="00ED4BEC">
        <w:rPr>
          <w:sz w:val="26"/>
          <w:szCs w:val="26"/>
        </w:rPr>
        <w:t xml:space="preserve">муниципального образования «Алнашский район» </w:t>
      </w:r>
      <w:r w:rsidR="00FF3111" w:rsidRPr="00ED4BEC">
        <w:rPr>
          <w:kern w:val="1"/>
          <w:sz w:val="26"/>
          <w:szCs w:val="26"/>
        </w:rPr>
        <w:t>(Приложение № 1).</w:t>
      </w:r>
    </w:p>
    <w:p w14:paraId="597C75FB" w14:textId="77777777" w:rsidR="00FF3111" w:rsidRPr="00ED4BEC" w:rsidRDefault="0011648E" w:rsidP="005361ED">
      <w:pPr>
        <w:tabs>
          <w:tab w:val="left" w:pos="284"/>
        </w:tabs>
        <w:jc w:val="both"/>
        <w:rPr>
          <w:kern w:val="1"/>
          <w:sz w:val="26"/>
          <w:szCs w:val="26"/>
        </w:rPr>
      </w:pPr>
      <w:r w:rsidRPr="00ED4BEC">
        <w:rPr>
          <w:kern w:val="1"/>
          <w:sz w:val="26"/>
          <w:szCs w:val="26"/>
        </w:rPr>
        <w:tab/>
        <w:t xml:space="preserve">  </w:t>
      </w:r>
      <w:r w:rsidR="00FF3111" w:rsidRPr="00ED4BEC">
        <w:rPr>
          <w:kern w:val="1"/>
          <w:sz w:val="26"/>
          <w:szCs w:val="26"/>
        </w:rPr>
        <w:t xml:space="preserve">2. Утвердить План мероприятий по подготовке территории </w:t>
      </w:r>
      <w:r w:rsidR="00ED4BEC">
        <w:rPr>
          <w:sz w:val="26"/>
          <w:szCs w:val="26"/>
        </w:rPr>
        <w:t xml:space="preserve">муниципального образования «Алнашский район» </w:t>
      </w:r>
      <w:r w:rsidR="00FF3111" w:rsidRPr="00ED4BEC">
        <w:rPr>
          <w:kern w:val="1"/>
          <w:sz w:val="26"/>
          <w:szCs w:val="26"/>
        </w:rPr>
        <w:t>к безаварийному прохождению весеннего паводка в 20</w:t>
      </w:r>
      <w:r w:rsidR="005361ED" w:rsidRPr="00ED4BEC">
        <w:rPr>
          <w:kern w:val="1"/>
          <w:sz w:val="26"/>
          <w:szCs w:val="26"/>
        </w:rPr>
        <w:t>1</w:t>
      </w:r>
      <w:r w:rsidR="007F38D7">
        <w:rPr>
          <w:kern w:val="1"/>
          <w:sz w:val="26"/>
          <w:szCs w:val="26"/>
        </w:rPr>
        <w:t>9</w:t>
      </w:r>
      <w:r w:rsidRPr="00ED4BEC">
        <w:rPr>
          <w:kern w:val="1"/>
          <w:sz w:val="26"/>
          <w:szCs w:val="26"/>
        </w:rPr>
        <w:t xml:space="preserve"> году</w:t>
      </w:r>
      <w:r w:rsidR="00FF3111" w:rsidRPr="00ED4BEC">
        <w:rPr>
          <w:kern w:val="1"/>
          <w:sz w:val="26"/>
          <w:szCs w:val="26"/>
        </w:rPr>
        <w:t xml:space="preserve"> (Приложение № 2).</w:t>
      </w:r>
    </w:p>
    <w:p w14:paraId="16C70BE2" w14:textId="77777777" w:rsidR="00FF3111" w:rsidRPr="00ED4BEC" w:rsidRDefault="00FF3111" w:rsidP="0011648E">
      <w:pPr>
        <w:ind w:firstLine="426"/>
        <w:jc w:val="both"/>
        <w:rPr>
          <w:kern w:val="1"/>
          <w:sz w:val="26"/>
          <w:szCs w:val="26"/>
        </w:rPr>
      </w:pPr>
      <w:r w:rsidRPr="00ED4BEC">
        <w:rPr>
          <w:kern w:val="1"/>
          <w:sz w:val="26"/>
          <w:szCs w:val="26"/>
        </w:rPr>
        <w:t xml:space="preserve">3. Утвердить состав сил и средств повышенной готовности при паводковой оперативной группе КЧС и ОПБ Администрации </w:t>
      </w:r>
      <w:r w:rsidR="00ED4BEC">
        <w:rPr>
          <w:sz w:val="26"/>
          <w:szCs w:val="26"/>
        </w:rPr>
        <w:t xml:space="preserve">муниципального образования «Алнашский район» </w:t>
      </w:r>
      <w:r w:rsidRPr="00ED4BEC">
        <w:rPr>
          <w:kern w:val="1"/>
          <w:sz w:val="26"/>
          <w:szCs w:val="26"/>
        </w:rPr>
        <w:t>для безаварийного обеспечения прохождения весеннего паводка 20</w:t>
      </w:r>
      <w:r w:rsidR="005361ED" w:rsidRPr="00ED4BEC">
        <w:rPr>
          <w:kern w:val="1"/>
          <w:sz w:val="26"/>
          <w:szCs w:val="26"/>
        </w:rPr>
        <w:t>1</w:t>
      </w:r>
      <w:r w:rsidR="007F38D7">
        <w:rPr>
          <w:kern w:val="1"/>
          <w:sz w:val="26"/>
          <w:szCs w:val="26"/>
        </w:rPr>
        <w:t>9</w:t>
      </w:r>
      <w:r w:rsidRPr="00ED4BEC">
        <w:rPr>
          <w:kern w:val="1"/>
          <w:sz w:val="26"/>
          <w:szCs w:val="26"/>
        </w:rPr>
        <w:t xml:space="preserve"> года </w:t>
      </w:r>
      <w:r w:rsidR="00A33F19" w:rsidRPr="00ED4BEC">
        <w:rPr>
          <w:sz w:val="26"/>
          <w:szCs w:val="26"/>
        </w:rPr>
        <w:t xml:space="preserve">(по согласованию) </w:t>
      </w:r>
      <w:r w:rsidRPr="00ED4BEC">
        <w:rPr>
          <w:kern w:val="1"/>
          <w:sz w:val="26"/>
          <w:szCs w:val="26"/>
        </w:rPr>
        <w:t>(Приложение № 3).</w:t>
      </w:r>
    </w:p>
    <w:p w14:paraId="6D1F8D94" w14:textId="77777777" w:rsidR="007503E8" w:rsidRPr="00ED4BEC" w:rsidRDefault="007503E8" w:rsidP="0011648E">
      <w:pPr>
        <w:ind w:firstLine="426"/>
        <w:jc w:val="both"/>
        <w:rPr>
          <w:kern w:val="1"/>
          <w:sz w:val="26"/>
          <w:szCs w:val="26"/>
        </w:rPr>
      </w:pPr>
      <w:r w:rsidRPr="00ED4BEC">
        <w:rPr>
          <w:kern w:val="1"/>
          <w:sz w:val="26"/>
          <w:szCs w:val="26"/>
        </w:rPr>
        <w:t xml:space="preserve">4. </w:t>
      </w:r>
      <w:r w:rsidRPr="00ED4BEC">
        <w:rPr>
          <w:sz w:val="26"/>
          <w:szCs w:val="26"/>
        </w:rPr>
        <w:t xml:space="preserve">Закрепить гидротехнические сооружения водоемов площадью более </w:t>
      </w:r>
      <w:smartTag w:uri="urn:schemas-microsoft-com:office:smarttags" w:element="metricconverter">
        <w:smartTagPr>
          <w:attr w:name="ProductID" w:val="5 га"/>
        </w:smartTagPr>
        <w:r w:rsidRPr="00ED4BEC">
          <w:rPr>
            <w:sz w:val="26"/>
            <w:szCs w:val="26"/>
          </w:rPr>
          <w:t>5 га</w:t>
        </w:r>
      </w:smartTag>
      <w:r w:rsidRPr="00ED4BEC">
        <w:rPr>
          <w:sz w:val="26"/>
          <w:szCs w:val="26"/>
        </w:rPr>
        <w:t xml:space="preserve"> за муниципальными образованиями-поселениями и организациями района </w:t>
      </w:r>
      <w:r w:rsidR="00A33F19" w:rsidRPr="00ED4BEC">
        <w:rPr>
          <w:sz w:val="26"/>
          <w:szCs w:val="26"/>
        </w:rPr>
        <w:t xml:space="preserve">(по согласованию) </w:t>
      </w:r>
      <w:r w:rsidRPr="00ED4BEC">
        <w:rPr>
          <w:sz w:val="26"/>
          <w:szCs w:val="26"/>
        </w:rPr>
        <w:t>(</w:t>
      </w:r>
      <w:r w:rsidRPr="00ED4BEC">
        <w:rPr>
          <w:spacing w:val="-7"/>
          <w:kern w:val="1"/>
          <w:sz w:val="26"/>
          <w:szCs w:val="26"/>
        </w:rPr>
        <w:t>Приложение № 4</w:t>
      </w:r>
      <w:r w:rsidRPr="00ED4BEC">
        <w:rPr>
          <w:sz w:val="26"/>
          <w:szCs w:val="26"/>
        </w:rPr>
        <w:t>).</w:t>
      </w:r>
    </w:p>
    <w:p w14:paraId="6E87549C" w14:textId="77777777" w:rsidR="00FF3111" w:rsidRPr="00ED4BEC" w:rsidRDefault="000D0621" w:rsidP="000D0621">
      <w:pPr>
        <w:ind w:firstLine="426"/>
        <w:jc w:val="both"/>
        <w:rPr>
          <w:sz w:val="26"/>
          <w:szCs w:val="26"/>
        </w:rPr>
      </w:pPr>
      <w:r w:rsidRPr="00ED4BEC">
        <w:rPr>
          <w:sz w:val="26"/>
          <w:szCs w:val="26"/>
        </w:rPr>
        <w:tab/>
      </w:r>
      <w:r w:rsidR="007503E8" w:rsidRPr="00ED4BEC">
        <w:rPr>
          <w:sz w:val="26"/>
          <w:szCs w:val="26"/>
        </w:rPr>
        <w:t>5</w:t>
      </w:r>
      <w:r w:rsidR="00FF3111" w:rsidRPr="00ED4BEC">
        <w:rPr>
          <w:sz w:val="26"/>
          <w:szCs w:val="26"/>
        </w:rPr>
        <w:t>. Утвердить рекомендации</w:t>
      </w:r>
      <w:r w:rsidR="007D5F7C" w:rsidRPr="00ED4BEC">
        <w:rPr>
          <w:sz w:val="26"/>
          <w:szCs w:val="26"/>
        </w:rPr>
        <w:t xml:space="preserve"> </w:t>
      </w:r>
      <w:r w:rsidRPr="00ED4BEC">
        <w:rPr>
          <w:sz w:val="26"/>
          <w:szCs w:val="26"/>
        </w:rPr>
        <w:t xml:space="preserve">по подготовке  к прохождению весеннего паводка </w:t>
      </w:r>
      <w:r w:rsidR="00FF3111" w:rsidRPr="00ED4BEC">
        <w:rPr>
          <w:sz w:val="26"/>
          <w:szCs w:val="26"/>
        </w:rPr>
        <w:t xml:space="preserve"> (Приложение № </w:t>
      </w:r>
      <w:r w:rsidR="007503E8" w:rsidRPr="00ED4BEC">
        <w:rPr>
          <w:sz w:val="26"/>
          <w:szCs w:val="26"/>
        </w:rPr>
        <w:t>5</w:t>
      </w:r>
      <w:r w:rsidR="00FF3111" w:rsidRPr="00ED4BEC">
        <w:rPr>
          <w:sz w:val="26"/>
          <w:szCs w:val="26"/>
        </w:rPr>
        <w:t>).</w:t>
      </w:r>
    </w:p>
    <w:p w14:paraId="58C5C999" w14:textId="77777777" w:rsidR="00FF3111" w:rsidRPr="00ED4BEC" w:rsidRDefault="007503E8" w:rsidP="0011648E">
      <w:pPr>
        <w:ind w:firstLine="426"/>
        <w:jc w:val="both"/>
        <w:rPr>
          <w:kern w:val="1"/>
          <w:sz w:val="26"/>
          <w:szCs w:val="26"/>
        </w:rPr>
      </w:pPr>
      <w:r w:rsidRPr="00ED4BEC">
        <w:rPr>
          <w:sz w:val="26"/>
          <w:szCs w:val="26"/>
        </w:rPr>
        <w:t>6</w:t>
      </w:r>
      <w:r w:rsidR="00FF3111" w:rsidRPr="00ED4BEC">
        <w:rPr>
          <w:sz w:val="26"/>
          <w:szCs w:val="26"/>
        </w:rPr>
        <w:t>. Рекомендовать главам муниципальных</w:t>
      </w:r>
      <w:r w:rsidR="00FF3111" w:rsidRPr="00ED4BEC">
        <w:rPr>
          <w:kern w:val="1"/>
          <w:sz w:val="26"/>
          <w:szCs w:val="26"/>
        </w:rPr>
        <w:t xml:space="preserve"> образований </w:t>
      </w:r>
      <w:r w:rsidR="0011648E" w:rsidRPr="00ED4BEC">
        <w:rPr>
          <w:kern w:val="1"/>
          <w:sz w:val="26"/>
          <w:szCs w:val="26"/>
        </w:rPr>
        <w:t xml:space="preserve">– поселений </w:t>
      </w:r>
      <w:r w:rsidR="00ED4BEC">
        <w:rPr>
          <w:sz w:val="26"/>
          <w:szCs w:val="26"/>
        </w:rPr>
        <w:t xml:space="preserve">муниципального образования «Алнашский район» </w:t>
      </w:r>
      <w:r w:rsidR="005361ED" w:rsidRPr="00ED4BEC">
        <w:rPr>
          <w:kern w:val="1"/>
          <w:sz w:val="26"/>
          <w:szCs w:val="26"/>
        </w:rPr>
        <w:t>и руководителям организаций</w:t>
      </w:r>
      <w:r w:rsidR="0011648E" w:rsidRPr="00ED4BEC">
        <w:rPr>
          <w:kern w:val="1"/>
          <w:sz w:val="26"/>
          <w:szCs w:val="26"/>
        </w:rPr>
        <w:t xml:space="preserve"> Алнашского района</w:t>
      </w:r>
      <w:r w:rsidR="00BF7367" w:rsidRPr="00ED4BEC">
        <w:rPr>
          <w:kern w:val="1"/>
          <w:sz w:val="26"/>
          <w:szCs w:val="26"/>
        </w:rPr>
        <w:t>,</w:t>
      </w:r>
      <w:r w:rsidR="005361ED" w:rsidRPr="00ED4BEC">
        <w:rPr>
          <w:kern w:val="1"/>
          <w:sz w:val="26"/>
          <w:szCs w:val="26"/>
        </w:rPr>
        <w:t xml:space="preserve"> являющихся балансодержателями водоемов</w:t>
      </w:r>
      <w:r w:rsidR="00FF3111" w:rsidRPr="00ED4BEC">
        <w:rPr>
          <w:kern w:val="1"/>
          <w:sz w:val="26"/>
          <w:szCs w:val="26"/>
        </w:rPr>
        <w:t>:</w:t>
      </w:r>
    </w:p>
    <w:p w14:paraId="36D3E633" w14:textId="77777777" w:rsidR="00FF3111" w:rsidRPr="00ED4BEC" w:rsidRDefault="00FF3111" w:rsidP="005361ED">
      <w:pPr>
        <w:jc w:val="both"/>
        <w:rPr>
          <w:kern w:val="1"/>
          <w:sz w:val="26"/>
          <w:szCs w:val="26"/>
        </w:rPr>
      </w:pPr>
      <w:r w:rsidRPr="00ED4BEC">
        <w:rPr>
          <w:kern w:val="1"/>
          <w:sz w:val="26"/>
          <w:szCs w:val="26"/>
        </w:rPr>
        <w:lastRenderedPageBreak/>
        <w:t xml:space="preserve">  - обеспечить соблюдение норм и правил безопасной эксплуатации закрепленных </w:t>
      </w:r>
      <w:r w:rsidR="0011648E" w:rsidRPr="00ED4BEC">
        <w:rPr>
          <w:kern w:val="1"/>
          <w:sz w:val="26"/>
          <w:szCs w:val="26"/>
        </w:rPr>
        <w:t>водоемов</w:t>
      </w:r>
      <w:r w:rsidRPr="00ED4BEC">
        <w:rPr>
          <w:kern w:val="1"/>
          <w:sz w:val="26"/>
          <w:szCs w:val="26"/>
        </w:rPr>
        <w:t>;</w:t>
      </w:r>
    </w:p>
    <w:p w14:paraId="7A32F06A" w14:textId="77777777" w:rsidR="00FF3111" w:rsidRPr="00ED4BEC" w:rsidRDefault="00FF3111" w:rsidP="005361ED">
      <w:pPr>
        <w:jc w:val="both"/>
        <w:rPr>
          <w:kern w:val="1"/>
          <w:sz w:val="26"/>
          <w:szCs w:val="26"/>
        </w:rPr>
      </w:pPr>
      <w:r w:rsidRPr="00ED4BEC">
        <w:rPr>
          <w:kern w:val="1"/>
          <w:sz w:val="26"/>
          <w:szCs w:val="26"/>
        </w:rPr>
        <w:t xml:space="preserve"> </w:t>
      </w:r>
      <w:r w:rsidR="005361ED" w:rsidRPr="00ED4BEC">
        <w:rPr>
          <w:kern w:val="1"/>
          <w:sz w:val="26"/>
          <w:szCs w:val="26"/>
        </w:rPr>
        <w:t xml:space="preserve"> </w:t>
      </w:r>
      <w:r w:rsidRPr="00ED4BEC">
        <w:rPr>
          <w:kern w:val="1"/>
          <w:sz w:val="26"/>
          <w:szCs w:val="26"/>
        </w:rPr>
        <w:t xml:space="preserve">- назначить аварийные бригады, оснащенные инвентарем и техническими средствами, копии </w:t>
      </w:r>
      <w:r w:rsidR="00F86B71" w:rsidRPr="00ED4BEC">
        <w:rPr>
          <w:kern w:val="1"/>
          <w:sz w:val="26"/>
          <w:szCs w:val="26"/>
        </w:rPr>
        <w:t>распоряжений о назначении аварийных бригад</w:t>
      </w:r>
      <w:r w:rsidRPr="00ED4BEC">
        <w:rPr>
          <w:kern w:val="1"/>
          <w:sz w:val="26"/>
          <w:szCs w:val="26"/>
        </w:rPr>
        <w:t xml:space="preserve"> представить в </w:t>
      </w:r>
      <w:r w:rsidR="00BB547F" w:rsidRPr="00ED4BEC">
        <w:rPr>
          <w:kern w:val="1"/>
          <w:sz w:val="26"/>
          <w:szCs w:val="26"/>
        </w:rPr>
        <w:t>ЕДДС муниципального образования «</w:t>
      </w:r>
      <w:r w:rsidRPr="00ED4BEC">
        <w:rPr>
          <w:kern w:val="1"/>
          <w:sz w:val="26"/>
          <w:szCs w:val="26"/>
        </w:rPr>
        <w:t>Алнашск</w:t>
      </w:r>
      <w:r w:rsidR="00BB547F" w:rsidRPr="00ED4BEC">
        <w:rPr>
          <w:kern w:val="1"/>
          <w:sz w:val="26"/>
          <w:szCs w:val="26"/>
        </w:rPr>
        <w:t>ий</w:t>
      </w:r>
      <w:r w:rsidRPr="00ED4BEC">
        <w:rPr>
          <w:kern w:val="1"/>
          <w:sz w:val="26"/>
          <w:szCs w:val="26"/>
        </w:rPr>
        <w:t xml:space="preserve"> район</w:t>
      </w:r>
      <w:r w:rsidR="00BB547F" w:rsidRPr="00ED4BEC">
        <w:rPr>
          <w:kern w:val="1"/>
          <w:sz w:val="26"/>
          <w:szCs w:val="26"/>
        </w:rPr>
        <w:t>»</w:t>
      </w:r>
      <w:r w:rsidRPr="00ED4BEC">
        <w:rPr>
          <w:kern w:val="1"/>
          <w:sz w:val="26"/>
          <w:szCs w:val="26"/>
        </w:rPr>
        <w:t xml:space="preserve"> в срок до </w:t>
      </w:r>
      <w:r w:rsidR="005361ED" w:rsidRPr="00ED4BEC">
        <w:rPr>
          <w:kern w:val="1"/>
          <w:sz w:val="26"/>
          <w:szCs w:val="26"/>
        </w:rPr>
        <w:t>0</w:t>
      </w:r>
      <w:r w:rsidR="00214896" w:rsidRPr="00ED4BEC">
        <w:rPr>
          <w:kern w:val="1"/>
          <w:sz w:val="26"/>
          <w:szCs w:val="26"/>
        </w:rPr>
        <w:t>1</w:t>
      </w:r>
      <w:r w:rsidRPr="00ED4BEC">
        <w:rPr>
          <w:kern w:val="1"/>
          <w:sz w:val="26"/>
          <w:szCs w:val="26"/>
        </w:rPr>
        <w:t>.03.20</w:t>
      </w:r>
      <w:r w:rsidR="005361ED" w:rsidRPr="00ED4BEC">
        <w:rPr>
          <w:kern w:val="1"/>
          <w:sz w:val="26"/>
          <w:szCs w:val="26"/>
        </w:rPr>
        <w:t>1</w:t>
      </w:r>
      <w:r w:rsidR="00327B77">
        <w:rPr>
          <w:kern w:val="1"/>
          <w:sz w:val="26"/>
          <w:szCs w:val="26"/>
        </w:rPr>
        <w:t>9</w:t>
      </w:r>
      <w:r w:rsidRPr="00ED4BEC">
        <w:rPr>
          <w:kern w:val="1"/>
          <w:sz w:val="26"/>
          <w:szCs w:val="26"/>
        </w:rPr>
        <w:t xml:space="preserve"> г.</w:t>
      </w:r>
    </w:p>
    <w:p w14:paraId="0F3E1410" w14:textId="77777777" w:rsidR="008A144D" w:rsidRPr="00ED4BEC" w:rsidRDefault="00475AA3" w:rsidP="008A144D">
      <w:pPr>
        <w:widowControl w:val="0"/>
        <w:shd w:val="clear" w:color="auto" w:fill="FFFFFF"/>
        <w:ind w:right="6"/>
        <w:jc w:val="both"/>
        <w:rPr>
          <w:kern w:val="1"/>
          <w:sz w:val="26"/>
          <w:szCs w:val="26"/>
        </w:rPr>
      </w:pPr>
      <w:r w:rsidRPr="00ED4BEC">
        <w:rPr>
          <w:kern w:val="1"/>
          <w:sz w:val="26"/>
          <w:szCs w:val="26"/>
        </w:rPr>
        <w:t xml:space="preserve">       </w:t>
      </w:r>
      <w:r w:rsidR="007503E8" w:rsidRPr="00ED4BEC">
        <w:rPr>
          <w:kern w:val="1"/>
          <w:sz w:val="26"/>
          <w:szCs w:val="26"/>
        </w:rPr>
        <w:t>7</w:t>
      </w:r>
      <w:r w:rsidR="00FF3111" w:rsidRPr="00ED4BEC">
        <w:rPr>
          <w:kern w:val="1"/>
          <w:sz w:val="26"/>
          <w:szCs w:val="26"/>
        </w:rPr>
        <w:t xml:space="preserve">. Возложить ответственность за координацию работ и контроль за выполнением настоящего постановления на заместителя </w:t>
      </w:r>
      <w:r w:rsidR="005361ED" w:rsidRPr="00ED4BEC">
        <w:rPr>
          <w:kern w:val="1"/>
          <w:sz w:val="26"/>
          <w:szCs w:val="26"/>
        </w:rPr>
        <w:t>г</w:t>
      </w:r>
      <w:r w:rsidR="00FF3111" w:rsidRPr="00ED4BEC">
        <w:rPr>
          <w:kern w:val="1"/>
          <w:sz w:val="26"/>
          <w:szCs w:val="26"/>
        </w:rPr>
        <w:t xml:space="preserve">лавы Администрации </w:t>
      </w:r>
      <w:r w:rsidR="00E8796A">
        <w:rPr>
          <w:sz w:val="26"/>
          <w:szCs w:val="26"/>
        </w:rPr>
        <w:t xml:space="preserve">муниципального образования «Алнашский район» </w:t>
      </w:r>
      <w:r w:rsidR="00FF3111" w:rsidRPr="00ED4BEC">
        <w:rPr>
          <w:kern w:val="1"/>
          <w:sz w:val="26"/>
          <w:szCs w:val="26"/>
        </w:rPr>
        <w:t>по строительству</w:t>
      </w:r>
      <w:r w:rsidR="000D0621" w:rsidRPr="00ED4BEC">
        <w:rPr>
          <w:kern w:val="1"/>
          <w:sz w:val="26"/>
          <w:szCs w:val="26"/>
        </w:rPr>
        <w:t xml:space="preserve">, </w:t>
      </w:r>
      <w:r w:rsidR="008A144D" w:rsidRPr="00ED4BEC">
        <w:rPr>
          <w:kern w:val="1"/>
          <w:sz w:val="26"/>
          <w:szCs w:val="26"/>
        </w:rPr>
        <w:t>ЖКХ</w:t>
      </w:r>
      <w:r w:rsidR="000D0621" w:rsidRPr="00ED4BEC">
        <w:rPr>
          <w:kern w:val="1"/>
          <w:sz w:val="26"/>
          <w:szCs w:val="26"/>
        </w:rPr>
        <w:t>, транспорту</w:t>
      </w:r>
      <w:r w:rsidR="00E8796A">
        <w:rPr>
          <w:kern w:val="1"/>
          <w:sz w:val="26"/>
          <w:szCs w:val="26"/>
        </w:rPr>
        <w:t xml:space="preserve">, </w:t>
      </w:r>
      <w:r w:rsidR="000D0621" w:rsidRPr="00ED4BEC">
        <w:rPr>
          <w:kern w:val="1"/>
          <w:sz w:val="26"/>
          <w:szCs w:val="26"/>
        </w:rPr>
        <w:t>связи.</w:t>
      </w:r>
    </w:p>
    <w:p w14:paraId="5B945F89" w14:textId="77777777" w:rsidR="00131E98" w:rsidRPr="00ED4BEC" w:rsidRDefault="00131E98" w:rsidP="00131E98">
      <w:pPr>
        <w:ind w:firstLine="539"/>
        <w:jc w:val="both"/>
        <w:rPr>
          <w:bCs/>
          <w:sz w:val="26"/>
          <w:szCs w:val="26"/>
        </w:rPr>
      </w:pPr>
    </w:p>
    <w:p w14:paraId="6621EDAC" w14:textId="77777777" w:rsidR="00131E98" w:rsidRPr="00ED4BEC" w:rsidRDefault="00131E98" w:rsidP="00131E98">
      <w:pPr>
        <w:ind w:firstLine="539"/>
        <w:jc w:val="both"/>
        <w:rPr>
          <w:bCs/>
          <w:sz w:val="26"/>
          <w:szCs w:val="26"/>
        </w:rPr>
      </w:pPr>
    </w:p>
    <w:p w14:paraId="3EA7D6B2" w14:textId="77777777" w:rsidR="00131E98" w:rsidRPr="00ED4BEC" w:rsidRDefault="00131E98" w:rsidP="00131E98">
      <w:pPr>
        <w:jc w:val="both"/>
        <w:rPr>
          <w:bCs/>
          <w:sz w:val="26"/>
          <w:szCs w:val="26"/>
        </w:rPr>
      </w:pPr>
      <w:r w:rsidRPr="00ED4BEC">
        <w:rPr>
          <w:bCs/>
          <w:sz w:val="26"/>
          <w:szCs w:val="26"/>
        </w:rPr>
        <w:t xml:space="preserve">Глава </w:t>
      </w:r>
      <w:r w:rsidR="003F6901" w:rsidRPr="00ED4BEC">
        <w:rPr>
          <w:bCs/>
          <w:sz w:val="26"/>
          <w:szCs w:val="26"/>
        </w:rPr>
        <w:t>муниципального образования</w:t>
      </w:r>
    </w:p>
    <w:p w14:paraId="47E44421" w14:textId="77777777" w:rsidR="00131E98" w:rsidRPr="00ED4BEC" w:rsidRDefault="003F6901" w:rsidP="00131E98">
      <w:pPr>
        <w:jc w:val="both"/>
        <w:rPr>
          <w:bCs/>
          <w:sz w:val="26"/>
          <w:szCs w:val="26"/>
        </w:rPr>
      </w:pPr>
      <w:r w:rsidRPr="00ED4BEC">
        <w:rPr>
          <w:bCs/>
          <w:sz w:val="26"/>
          <w:szCs w:val="26"/>
        </w:rPr>
        <w:t>«</w:t>
      </w:r>
      <w:r w:rsidR="00131E98" w:rsidRPr="00ED4BEC">
        <w:rPr>
          <w:bCs/>
          <w:sz w:val="26"/>
          <w:szCs w:val="26"/>
        </w:rPr>
        <w:t>Алнашск</w:t>
      </w:r>
      <w:r w:rsidRPr="00ED4BEC">
        <w:rPr>
          <w:bCs/>
          <w:sz w:val="26"/>
          <w:szCs w:val="26"/>
        </w:rPr>
        <w:t>ий</w:t>
      </w:r>
      <w:r w:rsidR="00131E98" w:rsidRPr="00ED4BEC">
        <w:rPr>
          <w:bCs/>
          <w:sz w:val="26"/>
          <w:szCs w:val="26"/>
        </w:rPr>
        <w:t xml:space="preserve"> район</w:t>
      </w:r>
      <w:r w:rsidRPr="00ED4BEC">
        <w:rPr>
          <w:bCs/>
          <w:sz w:val="26"/>
          <w:szCs w:val="26"/>
        </w:rPr>
        <w:t>»</w:t>
      </w:r>
      <w:r w:rsidR="00131E98" w:rsidRPr="00ED4BEC">
        <w:rPr>
          <w:bCs/>
          <w:sz w:val="26"/>
          <w:szCs w:val="26"/>
        </w:rPr>
        <w:tab/>
      </w:r>
      <w:r w:rsidR="00131E98" w:rsidRPr="00ED4BEC">
        <w:rPr>
          <w:bCs/>
          <w:sz w:val="26"/>
          <w:szCs w:val="26"/>
        </w:rPr>
        <w:tab/>
      </w:r>
      <w:r w:rsidR="00131E98" w:rsidRPr="00ED4BEC">
        <w:rPr>
          <w:bCs/>
          <w:sz w:val="26"/>
          <w:szCs w:val="26"/>
        </w:rPr>
        <w:tab/>
      </w:r>
      <w:r w:rsidR="00131E98" w:rsidRPr="00ED4BEC">
        <w:rPr>
          <w:bCs/>
          <w:sz w:val="26"/>
          <w:szCs w:val="26"/>
        </w:rPr>
        <w:tab/>
      </w:r>
      <w:r w:rsidR="00131E98" w:rsidRPr="00ED4BEC">
        <w:rPr>
          <w:bCs/>
          <w:sz w:val="26"/>
          <w:szCs w:val="26"/>
        </w:rPr>
        <w:tab/>
      </w:r>
      <w:r w:rsidR="00131E98" w:rsidRPr="00ED4BEC">
        <w:rPr>
          <w:bCs/>
          <w:sz w:val="26"/>
          <w:szCs w:val="26"/>
        </w:rPr>
        <w:tab/>
        <w:t>А.В. Семенов</w:t>
      </w:r>
    </w:p>
    <w:p w14:paraId="1B167B2F" w14:textId="77777777" w:rsidR="00131E98" w:rsidRDefault="00131E98" w:rsidP="00131E98">
      <w:pPr>
        <w:jc w:val="both"/>
        <w:rPr>
          <w:bCs/>
          <w:szCs w:val="24"/>
        </w:rPr>
      </w:pPr>
    </w:p>
    <w:p w14:paraId="488081B5" w14:textId="77777777" w:rsidR="00131E98" w:rsidRDefault="00131E98" w:rsidP="00131E98">
      <w:pPr>
        <w:jc w:val="both"/>
        <w:rPr>
          <w:bCs/>
          <w:szCs w:val="24"/>
        </w:rPr>
      </w:pPr>
    </w:p>
    <w:p w14:paraId="04FCC91C" w14:textId="77777777" w:rsidR="00ED4BEC" w:rsidRDefault="00ED4BEC" w:rsidP="00131E98">
      <w:pPr>
        <w:jc w:val="both"/>
        <w:rPr>
          <w:bCs/>
          <w:szCs w:val="24"/>
        </w:rPr>
      </w:pPr>
    </w:p>
    <w:p w14:paraId="70BBEE2B" w14:textId="77777777" w:rsidR="00ED4BEC" w:rsidRDefault="00ED4BEC" w:rsidP="00131E98">
      <w:pPr>
        <w:jc w:val="both"/>
        <w:rPr>
          <w:bCs/>
          <w:szCs w:val="24"/>
        </w:rPr>
      </w:pPr>
    </w:p>
    <w:p w14:paraId="74ACCDE5" w14:textId="77777777" w:rsidR="00ED4BEC" w:rsidRDefault="00ED4BEC" w:rsidP="00131E98">
      <w:pPr>
        <w:jc w:val="both"/>
        <w:rPr>
          <w:bCs/>
          <w:szCs w:val="24"/>
        </w:rPr>
      </w:pPr>
    </w:p>
    <w:p w14:paraId="2463C826" w14:textId="77777777" w:rsidR="00ED4BEC" w:rsidRDefault="00ED4BEC" w:rsidP="00131E98">
      <w:pPr>
        <w:jc w:val="both"/>
        <w:rPr>
          <w:bCs/>
          <w:szCs w:val="24"/>
        </w:rPr>
      </w:pPr>
    </w:p>
    <w:p w14:paraId="23021A52" w14:textId="77777777" w:rsidR="00ED4BEC" w:rsidRDefault="00ED4BEC" w:rsidP="00131E98">
      <w:pPr>
        <w:jc w:val="both"/>
        <w:rPr>
          <w:bCs/>
          <w:szCs w:val="24"/>
        </w:rPr>
      </w:pPr>
    </w:p>
    <w:p w14:paraId="22B87E54" w14:textId="77777777" w:rsidR="00ED4BEC" w:rsidRDefault="00ED4BEC" w:rsidP="00131E98">
      <w:pPr>
        <w:jc w:val="both"/>
        <w:rPr>
          <w:bCs/>
          <w:szCs w:val="24"/>
        </w:rPr>
      </w:pPr>
    </w:p>
    <w:p w14:paraId="1AD31B62" w14:textId="77777777" w:rsidR="00ED4BEC" w:rsidRDefault="00ED4BEC" w:rsidP="00131E98">
      <w:pPr>
        <w:jc w:val="both"/>
        <w:rPr>
          <w:bCs/>
          <w:szCs w:val="24"/>
        </w:rPr>
      </w:pPr>
    </w:p>
    <w:p w14:paraId="2FCE414A" w14:textId="77777777" w:rsidR="00ED4BEC" w:rsidRDefault="00ED4BEC" w:rsidP="00131E98">
      <w:pPr>
        <w:jc w:val="both"/>
        <w:rPr>
          <w:bCs/>
          <w:szCs w:val="24"/>
        </w:rPr>
      </w:pPr>
    </w:p>
    <w:p w14:paraId="16AB80B0" w14:textId="77777777" w:rsidR="00ED4BEC" w:rsidRDefault="00ED4BEC" w:rsidP="00131E98">
      <w:pPr>
        <w:jc w:val="both"/>
        <w:rPr>
          <w:bCs/>
          <w:szCs w:val="24"/>
        </w:rPr>
      </w:pPr>
    </w:p>
    <w:p w14:paraId="4C749A62" w14:textId="77777777" w:rsidR="00ED4BEC" w:rsidRDefault="00ED4BEC" w:rsidP="00131E98">
      <w:pPr>
        <w:jc w:val="both"/>
        <w:rPr>
          <w:bCs/>
          <w:szCs w:val="24"/>
        </w:rPr>
      </w:pPr>
    </w:p>
    <w:p w14:paraId="30536F27" w14:textId="77777777" w:rsidR="00ED4BEC" w:rsidRDefault="00ED4BEC" w:rsidP="00131E98">
      <w:pPr>
        <w:jc w:val="both"/>
        <w:rPr>
          <w:bCs/>
          <w:szCs w:val="24"/>
        </w:rPr>
      </w:pPr>
    </w:p>
    <w:p w14:paraId="0BDC04F0" w14:textId="77777777" w:rsidR="00ED4BEC" w:rsidRDefault="00ED4BEC" w:rsidP="00131E98">
      <w:pPr>
        <w:jc w:val="both"/>
        <w:rPr>
          <w:bCs/>
          <w:szCs w:val="24"/>
        </w:rPr>
      </w:pPr>
    </w:p>
    <w:p w14:paraId="12B60F88" w14:textId="77777777" w:rsidR="00ED4BEC" w:rsidRDefault="00ED4BEC" w:rsidP="00131E98">
      <w:pPr>
        <w:jc w:val="both"/>
        <w:rPr>
          <w:bCs/>
          <w:szCs w:val="24"/>
        </w:rPr>
      </w:pPr>
    </w:p>
    <w:p w14:paraId="6D7E8B8D" w14:textId="77777777" w:rsidR="00ED4BEC" w:rsidRDefault="00ED4BEC" w:rsidP="00131E98">
      <w:pPr>
        <w:jc w:val="both"/>
        <w:rPr>
          <w:bCs/>
          <w:szCs w:val="24"/>
        </w:rPr>
      </w:pPr>
    </w:p>
    <w:p w14:paraId="2ABC9470" w14:textId="77777777" w:rsidR="00ED4BEC" w:rsidRDefault="00ED4BEC" w:rsidP="00131E98">
      <w:pPr>
        <w:jc w:val="both"/>
        <w:rPr>
          <w:bCs/>
          <w:szCs w:val="24"/>
        </w:rPr>
      </w:pPr>
    </w:p>
    <w:p w14:paraId="1F975C0A" w14:textId="77777777" w:rsidR="00ED4BEC" w:rsidRDefault="00ED4BEC" w:rsidP="00131E98">
      <w:pPr>
        <w:jc w:val="both"/>
        <w:rPr>
          <w:bCs/>
          <w:szCs w:val="24"/>
        </w:rPr>
      </w:pPr>
    </w:p>
    <w:p w14:paraId="0CB2ACD3" w14:textId="77777777" w:rsidR="00ED4BEC" w:rsidRDefault="00ED4BEC" w:rsidP="00131E98">
      <w:pPr>
        <w:jc w:val="both"/>
        <w:rPr>
          <w:bCs/>
          <w:szCs w:val="24"/>
        </w:rPr>
      </w:pPr>
    </w:p>
    <w:p w14:paraId="3D9CCF2D" w14:textId="77777777" w:rsidR="00ED4BEC" w:rsidRDefault="00ED4BEC" w:rsidP="00131E98">
      <w:pPr>
        <w:jc w:val="both"/>
        <w:rPr>
          <w:bCs/>
          <w:szCs w:val="24"/>
        </w:rPr>
      </w:pPr>
    </w:p>
    <w:p w14:paraId="43C4D7DA" w14:textId="77777777" w:rsidR="00ED4BEC" w:rsidRDefault="00ED4BEC" w:rsidP="00131E98">
      <w:pPr>
        <w:jc w:val="both"/>
        <w:rPr>
          <w:bCs/>
          <w:szCs w:val="24"/>
        </w:rPr>
      </w:pPr>
    </w:p>
    <w:p w14:paraId="71998C40" w14:textId="77777777" w:rsidR="00ED4BEC" w:rsidRDefault="00ED4BEC" w:rsidP="00131E98">
      <w:pPr>
        <w:jc w:val="both"/>
        <w:rPr>
          <w:bCs/>
          <w:szCs w:val="24"/>
        </w:rPr>
      </w:pPr>
    </w:p>
    <w:p w14:paraId="2AA66D16" w14:textId="77777777" w:rsidR="00ED4BEC" w:rsidRDefault="00ED4BEC" w:rsidP="00131E98">
      <w:pPr>
        <w:jc w:val="both"/>
        <w:rPr>
          <w:bCs/>
          <w:szCs w:val="24"/>
        </w:rPr>
      </w:pPr>
    </w:p>
    <w:p w14:paraId="4DB3A5F4" w14:textId="77777777" w:rsidR="00ED4BEC" w:rsidRDefault="00ED4BEC" w:rsidP="00131E98">
      <w:pPr>
        <w:jc w:val="both"/>
        <w:rPr>
          <w:bCs/>
          <w:szCs w:val="24"/>
        </w:rPr>
      </w:pPr>
    </w:p>
    <w:p w14:paraId="7FF26DFC" w14:textId="77777777" w:rsidR="00ED4BEC" w:rsidRDefault="00ED4BEC" w:rsidP="00131E98">
      <w:pPr>
        <w:jc w:val="both"/>
        <w:rPr>
          <w:bCs/>
          <w:szCs w:val="24"/>
        </w:rPr>
      </w:pPr>
    </w:p>
    <w:p w14:paraId="12724F6A" w14:textId="77777777" w:rsidR="00ED4BEC" w:rsidRDefault="00ED4BEC" w:rsidP="00131E98">
      <w:pPr>
        <w:jc w:val="both"/>
        <w:rPr>
          <w:bCs/>
          <w:szCs w:val="24"/>
        </w:rPr>
      </w:pPr>
    </w:p>
    <w:p w14:paraId="465D5A84" w14:textId="77777777" w:rsidR="00ED4BEC" w:rsidRDefault="00ED4BEC" w:rsidP="00131E98">
      <w:pPr>
        <w:jc w:val="both"/>
        <w:rPr>
          <w:bCs/>
          <w:szCs w:val="24"/>
        </w:rPr>
      </w:pPr>
    </w:p>
    <w:p w14:paraId="06665EF6" w14:textId="77777777" w:rsidR="00ED4BEC" w:rsidRDefault="00ED4BEC" w:rsidP="00131E98">
      <w:pPr>
        <w:jc w:val="both"/>
        <w:rPr>
          <w:bCs/>
          <w:szCs w:val="24"/>
        </w:rPr>
      </w:pPr>
    </w:p>
    <w:p w14:paraId="2055B127" w14:textId="77777777" w:rsidR="00ED4BEC" w:rsidRDefault="00ED4BEC" w:rsidP="00131E98">
      <w:pPr>
        <w:jc w:val="both"/>
        <w:rPr>
          <w:bCs/>
          <w:szCs w:val="24"/>
        </w:rPr>
      </w:pPr>
    </w:p>
    <w:p w14:paraId="1279D7F9" w14:textId="77777777" w:rsidR="00ED4BEC" w:rsidRDefault="00ED4BEC" w:rsidP="00131E98">
      <w:pPr>
        <w:jc w:val="both"/>
        <w:rPr>
          <w:bCs/>
          <w:szCs w:val="24"/>
        </w:rPr>
      </w:pPr>
    </w:p>
    <w:p w14:paraId="675F24C6" w14:textId="77777777" w:rsidR="00ED4BEC" w:rsidRDefault="00ED4BEC" w:rsidP="00131E98">
      <w:pPr>
        <w:jc w:val="both"/>
        <w:rPr>
          <w:bCs/>
          <w:szCs w:val="24"/>
        </w:rPr>
      </w:pPr>
    </w:p>
    <w:p w14:paraId="4812BE69" w14:textId="77777777" w:rsidR="00ED4BEC" w:rsidRDefault="00ED4BEC" w:rsidP="00131E98">
      <w:pPr>
        <w:jc w:val="both"/>
        <w:rPr>
          <w:bCs/>
          <w:szCs w:val="24"/>
        </w:rPr>
      </w:pPr>
    </w:p>
    <w:p w14:paraId="121F8D00" w14:textId="77777777" w:rsidR="00ED4BEC" w:rsidRDefault="00ED4BEC" w:rsidP="00131E98">
      <w:pPr>
        <w:jc w:val="both"/>
        <w:rPr>
          <w:bCs/>
          <w:szCs w:val="24"/>
        </w:rPr>
      </w:pPr>
    </w:p>
    <w:p w14:paraId="5F70FE15" w14:textId="77777777" w:rsidR="00ED4BEC" w:rsidRDefault="00ED4BEC" w:rsidP="00131E98">
      <w:pPr>
        <w:jc w:val="both"/>
        <w:rPr>
          <w:bCs/>
          <w:szCs w:val="24"/>
        </w:rPr>
      </w:pPr>
    </w:p>
    <w:p w14:paraId="0CD0579B" w14:textId="77777777" w:rsidR="00ED4BEC" w:rsidRDefault="00ED4BEC" w:rsidP="00131E98">
      <w:pPr>
        <w:jc w:val="both"/>
        <w:rPr>
          <w:bCs/>
          <w:szCs w:val="24"/>
        </w:rPr>
      </w:pPr>
    </w:p>
    <w:p w14:paraId="2FBD7EF8" w14:textId="77777777" w:rsidR="00ED4BEC" w:rsidRDefault="00ED4BEC" w:rsidP="00131E98">
      <w:pPr>
        <w:jc w:val="both"/>
        <w:rPr>
          <w:bCs/>
          <w:szCs w:val="24"/>
        </w:rPr>
      </w:pPr>
    </w:p>
    <w:p w14:paraId="13BCC9A3" w14:textId="77777777" w:rsidR="00ED4BEC" w:rsidRDefault="00ED4BEC" w:rsidP="00131E98">
      <w:pPr>
        <w:jc w:val="both"/>
        <w:rPr>
          <w:bCs/>
          <w:szCs w:val="24"/>
        </w:rPr>
      </w:pPr>
    </w:p>
    <w:p w14:paraId="4C902803" w14:textId="77777777" w:rsidR="00ED4BEC" w:rsidRDefault="00ED4BEC" w:rsidP="00131E98">
      <w:pPr>
        <w:jc w:val="both"/>
        <w:rPr>
          <w:bCs/>
          <w:szCs w:val="24"/>
        </w:rPr>
      </w:pPr>
    </w:p>
    <w:p w14:paraId="515BE4F6" w14:textId="77777777" w:rsidR="00176F4C" w:rsidRDefault="00176F4C" w:rsidP="00131E98">
      <w:pPr>
        <w:jc w:val="both"/>
        <w:rPr>
          <w:bCs/>
          <w:szCs w:val="24"/>
        </w:rPr>
      </w:pPr>
    </w:p>
    <w:p w14:paraId="4D6BA475" w14:textId="77777777" w:rsidR="001869CA" w:rsidRDefault="001869CA" w:rsidP="00131E98">
      <w:pPr>
        <w:jc w:val="both"/>
        <w:rPr>
          <w:bCs/>
          <w:szCs w:val="24"/>
        </w:rPr>
      </w:pPr>
    </w:p>
    <w:p w14:paraId="3590F658" w14:textId="77777777" w:rsidR="001869CA" w:rsidRDefault="001869CA" w:rsidP="00131E98">
      <w:pPr>
        <w:jc w:val="both"/>
        <w:rPr>
          <w:bCs/>
          <w:szCs w:val="24"/>
        </w:rPr>
      </w:pPr>
    </w:p>
    <w:p w14:paraId="15475FA5" w14:textId="77777777" w:rsidR="001869CA" w:rsidRDefault="001869CA" w:rsidP="00131E98">
      <w:pPr>
        <w:jc w:val="both"/>
        <w:rPr>
          <w:bCs/>
          <w:szCs w:val="24"/>
        </w:rPr>
      </w:pPr>
    </w:p>
    <w:p w14:paraId="6E2CEFF7" w14:textId="77777777" w:rsidR="001869CA" w:rsidRDefault="001869CA" w:rsidP="00131E98">
      <w:pPr>
        <w:jc w:val="both"/>
        <w:rPr>
          <w:bCs/>
          <w:szCs w:val="24"/>
        </w:rPr>
      </w:pPr>
    </w:p>
    <w:p w14:paraId="4CFECB52" w14:textId="77777777" w:rsidR="00ED4BEC" w:rsidRDefault="00ED4BEC" w:rsidP="00131E98">
      <w:pPr>
        <w:jc w:val="both"/>
        <w:rPr>
          <w:bCs/>
          <w:szCs w:val="24"/>
        </w:rPr>
      </w:pPr>
    </w:p>
    <w:p w14:paraId="65CAD48A" w14:textId="77777777" w:rsidR="003F6901" w:rsidRDefault="003F6901" w:rsidP="00131E98">
      <w:pPr>
        <w:jc w:val="both"/>
        <w:rPr>
          <w:bCs/>
          <w:szCs w:val="24"/>
        </w:rPr>
      </w:pPr>
    </w:p>
    <w:p w14:paraId="3148A479" w14:textId="77777777" w:rsidR="00131E98" w:rsidRDefault="00131E98" w:rsidP="00131E98">
      <w:pPr>
        <w:jc w:val="both"/>
      </w:pPr>
      <w:r>
        <w:t>Шишов С.А.</w:t>
      </w:r>
    </w:p>
    <w:p w14:paraId="4ADA96D7" w14:textId="77777777" w:rsidR="00131E98" w:rsidRDefault="00131E98" w:rsidP="00131E98">
      <w:pPr>
        <w:jc w:val="both"/>
      </w:pPr>
      <w:r>
        <w:t>8 (34150) 3-13-39</w:t>
      </w:r>
    </w:p>
    <w:p w14:paraId="3ED98AA0" w14:textId="77777777" w:rsidR="00FF3111" w:rsidRDefault="00FF3111">
      <w:pPr>
        <w:ind w:left="6096"/>
        <w:rPr>
          <w:kern w:val="1"/>
        </w:rPr>
      </w:pPr>
      <w:r>
        <w:rPr>
          <w:kern w:val="1"/>
        </w:rPr>
        <w:lastRenderedPageBreak/>
        <w:tab/>
        <w:t xml:space="preserve">Приложение № 1 </w:t>
      </w:r>
    </w:p>
    <w:p w14:paraId="3AA7F1C5" w14:textId="77777777" w:rsidR="00664C83" w:rsidRPr="00881197" w:rsidRDefault="00664C83" w:rsidP="00664C83">
      <w:pPr>
        <w:pStyle w:val="ConsPlusNormal"/>
        <w:ind w:left="6300" w:firstLine="0"/>
        <w:rPr>
          <w:rFonts w:ascii="Times New Roman" w:hAnsi="Times New Roman" w:cs="Times New Roman"/>
        </w:rPr>
      </w:pPr>
      <w:r w:rsidRPr="00881197">
        <w:rPr>
          <w:rFonts w:ascii="Times New Roman" w:hAnsi="Times New Roman" w:cs="Times New Roman"/>
        </w:rPr>
        <w:t>Утвержден</w:t>
      </w:r>
      <w:r>
        <w:rPr>
          <w:rFonts w:ascii="Times New Roman" w:hAnsi="Times New Roman" w:cs="Times New Roman"/>
        </w:rPr>
        <w:t>о</w:t>
      </w:r>
      <w:r w:rsidRPr="00881197">
        <w:rPr>
          <w:rFonts w:ascii="Times New Roman" w:hAnsi="Times New Roman" w:cs="Times New Roman"/>
        </w:rPr>
        <w:t xml:space="preserve"> постановлением </w:t>
      </w:r>
    </w:p>
    <w:p w14:paraId="57F2DDA5" w14:textId="77777777" w:rsidR="00664C83" w:rsidRPr="00881197" w:rsidRDefault="00664C83" w:rsidP="00664C83">
      <w:pPr>
        <w:pStyle w:val="ConsPlusNormal"/>
        <w:ind w:left="6300" w:firstLine="0"/>
        <w:rPr>
          <w:rFonts w:ascii="Times New Roman" w:hAnsi="Times New Roman" w:cs="Times New Roman"/>
        </w:rPr>
      </w:pPr>
      <w:r w:rsidRPr="00881197">
        <w:rPr>
          <w:rFonts w:ascii="Times New Roman" w:hAnsi="Times New Roman" w:cs="Times New Roman"/>
        </w:rPr>
        <w:t xml:space="preserve">Администрации муниципального </w:t>
      </w:r>
    </w:p>
    <w:p w14:paraId="1B2DDCEF" w14:textId="77777777" w:rsidR="00664C83" w:rsidRPr="00881197" w:rsidRDefault="00664C83" w:rsidP="00664C83">
      <w:pPr>
        <w:pStyle w:val="ConsPlusNormal"/>
        <w:ind w:left="6300" w:firstLine="0"/>
        <w:rPr>
          <w:rFonts w:ascii="Times New Roman" w:hAnsi="Times New Roman" w:cs="Times New Roman"/>
        </w:rPr>
      </w:pPr>
      <w:r w:rsidRPr="00881197">
        <w:rPr>
          <w:rFonts w:ascii="Times New Roman" w:hAnsi="Times New Roman" w:cs="Times New Roman"/>
        </w:rPr>
        <w:t>образования «Алнашский район»</w:t>
      </w:r>
    </w:p>
    <w:p w14:paraId="49817612" w14:textId="77777777" w:rsidR="00664C83" w:rsidRDefault="00664C83" w:rsidP="00664C83">
      <w:pPr>
        <w:ind w:firstLine="6096"/>
        <w:rPr>
          <w:kern w:val="1"/>
        </w:rPr>
      </w:pPr>
      <w:r>
        <w:rPr>
          <w:kern w:val="1"/>
        </w:rPr>
        <w:t xml:space="preserve">      от   </w:t>
      </w:r>
      <w:r w:rsidR="006E3E38">
        <w:rPr>
          <w:kern w:val="1"/>
        </w:rPr>
        <w:t>07.</w:t>
      </w:r>
      <w:r>
        <w:rPr>
          <w:kern w:val="1"/>
        </w:rPr>
        <w:t>02.201</w:t>
      </w:r>
      <w:r w:rsidR="00327B77">
        <w:rPr>
          <w:kern w:val="1"/>
        </w:rPr>
        <w:t>9</w:t>
      </w:r>
      <w:r>
        <w:rPr>
          <w:kern w:val="1"/>
        </w:rPr>
        <w:t xml:space="preserve"> года  №  </w:t>
      </w:r>
      <w:r w:rsidR="006E3E38">
        <w:rPr>
          <w:kern w:val="1"/>
        </w:rPr>
        <w:t>109</w:t>
      </w:r>
    </w:p>
    <w:p w14:paraId="069B61B1" w14:textId="77777777" w:rsidR="00FF3111" w:rsidRPr="001C100C" w:rsidRDefault="00FF3111">
      <w:pPr>
        <w:pStyle w:val="4"/>
        <w:tabs>
          <w:tab w:val="left" w:pos="0"/>
        </w:tabs>
        <w:rPr>
          <w:b/>
          <w:bCs/>
          <w:spacing w:val="40"/>
          <w:kern w:val="1"/>
          <w:sz w:val="24"/>
          <w:szCs w:val="24"/>
        </w:rPr>
      </w:pPr>
      <w:r w:rsidRPr="001C100C">
        <w:rPr>
          <w:b/>
          <w:bCs/>
          <w:spacing w:val="40"/>
          <w:kern w:val="1"/>
          <w:sz w:val="24"/>
          <w:szCs w:val="24"/>
        </w:rPr>
        <w:t>СОСТАВ</w:t>
      </w:r>
    </w:p>
    <w:p w14:paraId="11FF6BEA" w14:textId="77777777" w:rsidR="00FF3111" w:rsidRPr="001C100C" w:rsidRDefault="00FF3111">
      <w:pPr>
        <w:jc w:val="center"/>
        <w:rPr>
          <w:bCs/>
          <w:kern w:val="1"/>
          <w:sz w:val="24"/>
          <w:szCs w:val="24"/>
        </w:rPr>
      </w:pPr>
      <w:r w:rsidRPr="001C100C">
        <w:rPr>
          <w:bCs/>
          <w:kern w:val="1"/>
          <w:sz w:val="24"/>
          <w:szCs w:val="24"/>
        </w:rPr>
        <w:t>паводковой оперативной группы</w:t>
      </w:r>
    </w:p>
    <w:p w14:paraId="0EDBB4B8" w14:textId="77777777" w:rsidR="00664C83" w:rsidRDefault="00FF3111">
      <w:pPr>
        <w:jc w:val="center"/>
        <w:rPr>
          <w:bCs/>
          <w:kern w:val="1"/>
          <w:sz w:val="24"/>
          <w:szCs w:val="24"/>
        </w:rPr>
      </w:pPr>
      <w:r w:rsidRPr="001C100C">
        <w:rPr>
          <w:bCs/>
          <w:kern w:val="1"/>
          <w:sz w:val="24"/>
          <w:szCs w:val="24"/>
        </w:rPr>
        <w:t xml:space="preserve">комиссии по чрезвычайным ситуациям и пожарной безопасности </w:t>
      </w:r>
    </w:p>
    <w:p w14:paraId="1DB0BFFA" w14:textId="77777777" w:rsidR="00FF3111" w:rsidRDefault="00FF3111">
      <w:pPr>
        <w:jc w:val="center"/>
        <w:rPr>
          <w:bCs/>
          <w:kern w:val="1"/>
          <w:sz w:val="24"/>
          <w:szCs w:val="24"/>
        </w:rPr>
      </w:pPr>
      <w:r w:rsidRPr="001C100C">
        <w:rPr>
          <w:bCs/>
          <w:kern w:val="1"/>
          <w:sz w:val="24"/>
          <w:szCs w:val="24"/>
        </w:rPr>
        <w:t xml:space="preserve">Администрации   </w:t>
      </w:r>
      <w:r w:rsidR="00664C83" w:rsidRPr="00664C83">
        <w:rPr>
          <w:bCs/>
          <w:kern w:val="1"/>
          <w:sz w:val="24"/>
          <w:szCs w:val="24"/>
        </w:rPr>
        <w:t>муниципального образования «Алнашский район»</w:t>
      </w:r>
    </w:p>
    <w:p w14:paraId="20C19817" w14:textId="77777777" w:rsidR="006E60F6" w:rsidRDefault="006E60F6">
      <w:pPr>
        <w:jc w:val="center"/>
        <w:rPr>
          <w:bCs/>
          <w:kern w:val="1"/>
          <w:sz w:val="24"/>
          <w:szCs w:val="2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652"/>
        <w:gridCol w:w="3200"/>
        <w:gridCol w:w="58"/>
        <w:gridCol w:w="4448"/>
        <w:gridCol w:w="1269"/>
      </w:tblGrid>
      <w:tr w:rsidR="00FF3111" w:rsidRPr="001C100C" w14:paraId="637D36E4" w14:textId="77777777"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F45BA9" w14:textId="77777777" w:rsidR="00FF3111" w:rsidRPr="001C100C" w:rsidRDefault="00FF3111">
            <w:pPr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1C100C">
              <w:rPr>
                <w:kern w:val="1"/>
                <w:sz w:val="24"/>
                <w:szCs w:val="24"/>
              </w:rPr>
              <w:t>№ п/п</w:t>
            </w:r>
          </w:p>
        </w:tc>
        <w:tc>
          <w:tcPr>
            <w:tcW w:w="16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6D29CD" w14:textId="77777777" w:rsidR="00FF3111" w:rsidRPr="001C100C" w:rsidRDefault="00FF3111">
            <w:pPr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1C100C">
              <w:rPr>
                <w:kern w:val="1"/>
                <w:sz w:val="24"/>
                <w:szCs w:val="24"/>
              </w:rPr>
              <w:t>Ф.И.О.</w:t>
            </w:r>
          </w:p>
        </w:tc>
        <w:tc>
          <w:tcPr>
            <w:tcW w:w="2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E97B49" w14:textId="77777777" w:rsidR="00FF3111" w:rsidRPr="001C100C" w:rsidRDefault="00FF3111">
            <w:pPr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1C100C">
              <w:rPr>
                <w:kern w:val="1"/>
                <w:sz w:val="24"/>
                <w:szCs w:val="24"/>
              </w:rPr>
              <w:t>Занимаемая должность</w:t>
            </w: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B62E1" w14:textId="77777777" w:rsidR="00FF3111" w:rsidRPr="001C100C" w:rsidRDefault="00FF3111">
            <w:pPr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1C100C">
              <w:rPr>
                <w:kern w:val="1"/>
                <w:sz w:val="24"/>
                <w:szCs w:val="24"/>
              </w:rPr>
              <w:t>Телефон</w:t>
            </w:r>
          </w:p>
        </w:tc>
      </w:tr>
      <w:tr w:rsidR="00FF3111" w:rsidRPr="001C100C" w14:paraId="4F3C7D91" w14:textId="77777777">
        <w:trPr>
          <w:trHeight w:val="359"/>
        </w:trPr>
        <w:tc>
          <w:tcPr>
            <w:tcW w:w="5000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FAAE9" w14:textId="77777777" w:rsidR="00FF3111" w:rsidRPr="001C100C" w:rsidRDefault="00FF3111" w:rsidP="001C100C">
            <w:pPr>
              <w:pStyle w:val="5"/>
              <w:tabs>
                <w:tab w:val="left" w:pos="0"/>
              </w:tabs>
              <w:snapToGrid w:val="0"/>
              <w:spacing w:before="60"/>
              <w:jc w:val="center"/>
              <w:rPr>
                <w:kern w:val="1"/>
                <w:sz w:val="24"/>
                <w:szCs w:val="24"/>
              </w:rPr>
            </w:pPr>
            <w:r w:rsidRPr="001C100C">
              <w:rPr>
                <w:kern w:val="1"/>
                <w:sz w:val="24"/>
                <w:szCs w:val="24"/>
              </w:rPr>
              <w:t>Руководитель группы</w:t>
            </w:r>
          </w:p>
        </w:tc>
      </w:tr>
      <w:tr w:rsidR="00FF3111" w:rsidRPr="001C100C" w14:paraId="67E66BEF" w14:textId="77777777">
        <w:trPr>
          <w:trHeight w:val="298"/>
        </w:trPr>
        <w:tc>
          <w:tcPr>
            <w:tcW w:w="339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EAA041B" w14:textId="77777777" w:rsidR="00FF3111" w:rsidRPr="001C100C" w:rsidRDefault="00FF3111" w:rsidP="00BC11EE">
            <w:pPr>
              <w:snapToGrid w:val="0"/>
              <w:spacing w:line="480" w:lineRule="auto"/>
              <w:jc w:val="center"/>
              <w:rPr>
                <w:kern w:val="1"/>
                <w:sz w:val="24"/>
                <w:szCs w:val="24"/>
              </w:rPr>
            </w:pPr>
            <w:r w:rsidRPr="001C100C">
              <w:rPr>
                <w:kern w:val="1"/>
                <w:sz w:val="24"/>
                <w:szCs w:val="24"/>
              </w:rPr>
              <w:t>1</w:t>
            </w:r>
          </w:p>
        </w:tc>
        <w:tc>
          <w:tcPr>
            <w:tcW w:w="1692" w:type="pct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B6C773F" w14:textId="77777777" w:rsidR="00FF3111" w:rsidRPr="001C100C" w:rsidRDefault="00346D55" w:rsidP="00BC11EE">
            <w:pPr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1C100C">
              <w:rPr>
                <w:kern w:val="1"/>
                <w:sz w:val="24"/>
                <w:szCs w:val="24"/>
              </w:rPr>
              <w:t>Салтыков Александр Геннадьевич</w:t>
            </w:r>
          </w:p>
        </w:tc>
        <w:tc>
          <w:tcPr>
            <w:tcW w:w="231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B2773E4" w14:textId="77777777" w:rsidR="00FF3111" w:rsidRPr="001C100C" w:rsidRDefault="00FF3111" w:rsidP="006E60F6">
            <w:pPr>
              <w:pStyle w:val="6"/>
              <w:tabs>
                <w:tab w:val="left" w:pos="0"/>
              </w:tabs>
              <w:snapToGrid w:val="0"/>
              <w:spacing w:before="120" w:after="120"/>
              <w:jc w:val="both"/>
              <w:rPr>
                <w:b w:val="0"/>
                <w:bCs w:val="0"/>
                <w:kern w:val="1"/>
                <w:sz w:val="24"/>
                <w:szCs w:val="24"/>
              </w:rPr>
            </w:pPr>
            <w:r w:rsidRPr="001C100C">
              <w:rPr>
                <w:b w:val="0"/>
                <w:bCs w:val="0"/>
                <w:kern w:val="1"/>
                <w:sz w:val="24"/>
                <w:szCs w:val="24"/>
              </w:rPr>
              <w:t xml:space="preserve">Заместитель главы Администрации </w:t>
            </w:r>
            <w:r w:rsidR="006E60F6" w:rsidRPr="006E60F6">
              <w:rPr>
                <w:b w:val="0"/>
                <w:sz w:val="24"/>
                <w:szCs w:val="24"/>
              </w:rPr>
              <w:t>муниципального образования «Алнашский район»</w:t>
            </w:r>
            <w:r w:rsidR="006E60F6">
              <w:rPr>
                <w:b w:val="0"/>
                <w:bCs w:val="0"/>
                <w:kern w:val="1"/>
                <w:sz w:val="24"/>
                <w:szCs w:val="24"/>
              </w:rPr>
              <w:t xml:space="preserve"> </w:t>
            </w:r>
            <w:r w:rsidR="00BC11EE" w:rsidRPr="001C100C">
              <w:rPr>
                <w:b w:val="0"/>
                <w:bCs w:val="0"/>
                <w:kern w:val="1"/>
                <w:sz w:val="24"/>
                <w:szCs w:val="24"/>
              </w:rPr>
              <w:t xml:space="preserve">по </w:t>
            </w:r>
            <w:r w:rsidR="00A10CF9" w:rsidRPr="001C100C">
              <w:rPr>
                <w:b w:val="0"/>
                <w:bCs w:val="0"/>
                <w:kern w:val="1"/>
                <w:sz w:val="24"/>
                <w:szCs w:val="24"/>
              </w:rPr>
              <w:t>строительству, ЖКХ, транспорту и связи</w:t>
            </w:r>
          </w:p>
        </w:tc>
        <w:tc>
          <w:tcPr>
            <w:tcW w:w="65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95E106" w14:textId="77777777" w:rsidR="00FF3111" w:rsidRPr="001C100C" w:rsidRDefault="00FF3111" w:rsidP="00BC11EE">
            <w:pPr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1C100C">
              <w:rPr>
                <w:kern w:val="1"/>
                <w:sz w:val="24"/>
                <w:szCs w:val="24"/>
              </w:rPr>
              <w:t>3-17-38</w:t>
            </w:r>
          </w:p>
        </w:tc>
      </w:tr>
      <w:tr w:rsidR="00FF3111" w:rsidRPr="001C100C" w14:paraId="3D1E17BB" w14:textId="77777777">
        <w:trPr>
          <w:trHeight w:val="387"/>
        </w:trPr>
        <w:tc>
          <w:tcPr>
            <w:tcW w:w="5000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C797FA" w14:textId="77777777" w:rsidR="00FF3111" w:rsidRPr="001C100C" w:rsidRDefault="00FF3111" w:rsidP="001C100C">
            <w:pPr>
              <w:pStyle w:val="5"/>
              <w:tabs>
                <w:tab w:val="left" w:pos="0"/>
              </w:tabs>
              <w:snapToGrid w:val="0"/>
              <w:spacing w:before="60"/>
              <w:jc w:val="center"/>
              <w:rPr>
                <w:kern w:val="1"/>
                <w:sz w:val="24"/>
                <w:szCs w:val="24"/>
              </w:rPr>
            </w:pPr>
            <w:r w:rsidRPr="001C100C">
              <w:rPr>
                <w:kern w:val="1"/>
                <w:sz w:val="24"/>
                <w:szCs w:val="24"/>
              </w:rPr>
              <w:t>Заместители руководителя группы</w:t>
            </w:r>
          </w:p>
        </w:tc>
      </w:tr>
      <w:tr w:rsidR="00FF3111" w:rsidRPr="001C100C" w14:paraId="1E7BF2AB" w14:textId="77777777">
        <w:tc>
          <w:tcPr>
            <w:tcW w:w="339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6812678" w14:textId="77777777" w:rsidR="00FF3111" w:rsidRPr="001C100C" w:rsidRDefault="00214896">
            <w:pPr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1C100C">
              <w:rPr>
                <w:kern w:val="1"/>
                <w:sz w:val="24"/>
                <w:szCs w:val="24"/>
              </w:rPr>
              <w:t>2</w:t>
            </w:r>
          </w:p>
        </w:tc>
        <w:tc>
          <w:tcPr>
            <w:tcW w:w="1692" w:type="pct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3AD92A6" w14:textId="77777777" w:rsidR="001C100C" w:rsidRDefault="00FF3111" w:rsidP="001C100C">
            <w:pPr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1C100C">
              <w:rPr>
                <w:kern w:val="1"/>
                <w:sz w:val="24"/>
                <w:szCs w:val="24"/>
              </w:rPr>
              <w:t xml:space="preserve">Шишов Сергей </w:t>
            </w:r>
          </w:p>
          <w:p w14:paraId="14DFC7F8" w14:textId="77777777" w:rsidR="00FF3111" w:rsidRPr="001C100C" w:rsidRDefault="00FF3111" w:rsidP="001C100C">
            <w:pPr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1C100C">
              <w:rPr>
                <w:kern w:val="1"/>
                <w:sz w:val="24"/>
                <w:szCs w:val="24"/>
              </w:rPr>
              <w:t>Анатольевич</w:t>
            </w:r>
          </w:p>
        </w:tc>
        <w:tc>
          <w:tcPr>
            <w:tcW w:w="231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8072A84" w14:textId="77777777" w:rsidR="00FF3111" w:rsidRPr="006E60F6" w:rsidRDefault="00FF3111" w:rsidP="006E60F6">
            <w:pPr>
              <w:pStyle w:val="6"/>
              <w:tabs>
                <w:tab w:val="left" w:pos="0"/>
              </w:tabs>
              <w:snapToGrid w:val="0"/>
              <w:spacing w:before="120" w:after="120"/>
              <w:jc w:val="both"/>
              <w:rPr>
                <w:b w:val="0"/>
                <w:kern w:val="1"/>
                <w:sz w:val="24"/>
                <w:szCs w:val="24"/>
              </w:rPr>
            </w:pPr>
            <w:r w:rsidRPr="006E60F6">
              <w:rPr>
                <w:b w:val="0"/>
                <w:kern w:val="1"/>
                <w:sz w:val="24"/>
                <w:szCs w:val="24"/>
              </w:rPr>
              <w:t xml:space="preserve">Начальник </w:t>
            </w:r>
            <w:r w:rsidR="005361ED" w:rsidRPr="006E60F6">
              <w:rPr>
                <w:b w:val="0"/>
                <w:kern w:val="1"/>
                <w:sz w:val="24"/>
                <w:szCs w:val="24"/>
              </w:rPr>
              <w:t>сектора</w:t>
            </w:r>
            <w:r w:rsidRPr="006E60F6">
              <w:rPr>
                <w:b w:val="0"/>
                <w:kern w:val="1"/>
                <w:sz w:val="24"/>
                <w:szCs w:val="24"/>
              </w:rPr>
              <w:t xml:space="preserve"> по делам ГО и ЧС </w:t>
            </w:r>
            <w:r w:rsidRPr="006E60F6">
              <w:rPr>
                <w:b w:val="0"/>
                <w:sz w:val="24"/>
                <w:szCs w:val="24"/>
              </w:rPr>
              <w:t>Администрации</w:t>
            </w:r>
            <w:r w:rsidRPr="006E60F6">
              <w:rPr>
                <w:b w:val="0"/>
                <w:kern w:val="1"/>
                <w:sz w:val="24"/>
                <w:szCs w:val="24"/>
              </w:rPr>
              <w:t xml:space="preserve"> </w:t>
            </w:r>
            <w:r w:rsidR="006E60F6" w:rsidRPr="006E60F6">
              <w:rPr>
                <w:b w:val="0"/>
                <w:sz w:val="24"/>
                <w:szCs w:val="24"/>
              </w:rPr>
              <w:t>муниципального образования «Алнашский район»</w:t>
            </w:r>
          </w:p>
        </w:tc>
        <w:tc>
          <w:tcPr>
            <w:tcW w:w="65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F6F758" w14:textId="77777777" w:rsidR="00FF3111" w:rsidRPr="001C100C" w:rsidRDefault="00FF3111" w:rsidP="00F4443F">
            <w:pPr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1C100C">
              <w:rPr>
                <w:kern w:val="1"/>
                <w:sz w:val="24"/>
                <w:szCs w:val="24"/>
              </w:rPr>
              <w:t>3-13-39</w:t>
            </w:r>
          </w:p>
        </w:tc>
      </w:tr>
      <w:tr w:rsidR="00F86B71" w:rsidRPr="001C100C" w14:paraId="6943F6C0" w14:textId="77777777">
        <w:tc>
          <w:tcPr>
            <w:tcW w:w="339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4193BCD" w14:textId="77777777" w:rsidR="00F86B71" w:rsidRPr="001C100C" w:rsidRDefault="00F86B71">
            <w:pPr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1C100C">
              <w:rPr>
                <w:kern w:val="1"/>
                <w:sz w:val="24"/>
                <w:szCs w:val="24"/>
              </w:rPr>
              <w:t>3</w:t>
            </w:r>
          </w:p>
        </w:tc>
        <w:tc>
          <w:tcPr>
            <w:tcW w:w="1692" w:type="pct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717EB5C" w14:textId="77777777" w:rsidR="00F86B71" w:rsidRPr="001C100C" w:rsidRDefault="00346D55" w:rsidP="001C100C">
            <w:pPr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1C100C">
              <w:rPr>
                <w:sz w:val="24"/>
                <w:szCs w:val="24"/>
              </w:rPr>
              <w:t>Бикшинтеев Станислав Владимирович</w:t>
            </w:r>
          </w:p>
        </w:tc>
        <w:tc>
          <w:tcPr>
            <w:tcW w:w="231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BACF1A0" w14:textId="77777777" w:rsidR="00F86B71" w:rsidRPr="003E46F7" w:rsidRDefault="00F86B71" w:rsidP="006E60F6">
            <w:pPr>
              <w:pStyle w:val="6"/>
              <w:tabs>
                <w:tab w:val="left" w:pos="0"/>
              </w:tabs>
              <w:snapToGrid w:val="0"/>
              <w:spacing w:before="120" w:after="120"/>
              <w:jc w:val="both"/>
              <w:rPr>
                <w:b w:val="0"/>
                <w:kern w:val="1"/>
                <w:sz w:val="24"/>
                <w:szCs w:val="24"/>
              </w:rPr>
            </w:pPr>
            <w:r w:rsidRPr="003E46F7">
              <w:rPr>
                <w:b w:val="0"/>
                <w:kern w:val="1"/>
                <w:sz w:val="24"/>
                <w:szCs w:val="24"/>
              </w:rPr>
              <w:t xml:space="preserve">Начальник </w:t>
            </w:r>
            <w:r w:rsidR="00BC11EE" w:rsidRPr="003E46F7">
              <w:rPr>
                <w:b w:val="0"/>
                <w:kern w:val="1"/>
                <w:sz w:val="24"/>
                <w:szCs w:val="24"/>
              </w:rPr>
              <w:t xml:space="preserve">«Алнашского дорожного управления» </w:t>
            </w:r>
            <w:r w:rsidR="00F01AA2">
              <w:rPr>
                <w:b w:val="0"/>
                <w:kern w:val="1"/>
                <w:sz w:val="24"/>
                <w:szCs w:val="24"/>
              </w:rPr>
              <w:t>АО</w:t>
            </w:r>
            <w:r w:rsidR="00BC11EE" w:rsidRPr="003E46F7">
              <w:rPr>
                <w:b w:val="0"/>
                <w:kern w:val="1"/>
                <w:sz w:val="24"/>
                <w:szCs w:val="24"/>
              </w:rPr>
              <w:t xml:space="preserve"> «</w:t>
            </w:r>
            <w:proofErr w:type="spellStart"/>
            <w:r w:rsidR="00BC11EE" w:rsidRPr="003E46F7">
              <w:rPr>
                <w:b w:val="0"/>
                <w:kern w:val="1"/>
                <w:sz w:val="24"/>
                <w:szCs w:val="24"/>
              </w:rPr>
              <w:t>Удмуртавтодор</w:t>
            </w:r>
            <w:proofErr w:type="spellEnd"/>
            <w:r w:rsidR="00BC11EE" w:rsidRPr="003E46F7">
              <w:rPr>
                <w:b w:val="0"/>
                <w:kern w:val="1"/>
                <w:sz w:val="24"/>
                <w:szCs w:val="24"/>
              </w:rPr>
              <w:t>» (по согласованию)</w:t>
            </w:r>
          </w:p>
        </w:tc>
        <w:tc>
          <w:tcPr>
            <w:tcW w:w="65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E72BA" w14:textId="77777777" w:rsidR="00F86B71" w:rsidRPr="001C100C" w:rsidRDefault="00F86B71" w:rsidP="00F4443F">
            <w:pPr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1C100C">
              <w:rPr>
                <w:kern w:val="1"/>
                <w:sz w:val="24"/>
                <w:szCs w:val="24"/>
              </w:rPr>
              <w:t>3-15-80</w:t>
            </w:r>
          </w:p>
        </w:tc>
      </w:tr>
      <w:tr w:rsidR="00FF3111" w:rsidRPr="001C100C" w14:paraId="06E1587C" w14:textId="77777777">
        <w:tc>
          <w:tcPr>
            <w:tcW w:w="5000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E11E4" w14:textId="77777777" w:rsidR="00FF3111" w:rsidRPr="001C100C" w:rsidRDefault="00FF3111" w:rsidP="001C100C">
            <w:pPr>
              <w:pStyle w:val="5"/>
              <w:tabs>
                <w:tab w:val="left" w:pos="0"/>
              </w:tabs>
              <w:snapToGrid w:val="0"/>
              <w:spacing w:before="60"/>
              <w:jc w:val="center"/>
              <w:rPr>
                <w:kern w:val="1"/>
                <w:sz w:val="24"/>
                <w:szCs w:val="24"/>
              </w:rPr>
            </w:pPr>
            <w:r w:rsidRPr="001C100C">
              <w:rPr>
                <w:kern w:val="1"/>
                <w:sz w:val="24"/>
                <w:szCs w:val="24"/>
              </w:rPr>
              <w:t>Члены  группы</w:t>
            </w:r>
          </w:p>
        </w:tc>
      </w:tr>
      <w:tr w:rsidR="00E25E20" w:rsidRPr="001C100C" w14:paraId="366BA49A" w14:textId="77777777">
        <w:tc>
          <w:tcPr>
            <w:tcW w:w="339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E0C3BE1" w14:textId="77777777" w:rsidR="00E25E20" w:rsidRPr="001C100C" w:rsidRDefault="00E25E20">
            <w:pPr>
              <w:snapToGrid w:val="0"/>
              <w:spacing w:line="480" w:lineRule="auto"/>
              <w:jc w:val="center"/>
              <w:rPr>
                <w:kern w:val="1"/>
                <w:sz w:val="24"/>
                <w:szCs w:val="24"/>
              </w:rPr>
            </w:pPr>
            <w:r w:rsidRPr="001C100C">
              <w:rPr>
                <w:kern w:val="1"/>
                <w:sz w:val="24"/>
                <w:szCs w:val="24"/>
              </w:rPr>
              <w:t>4</w:t>
            </w:r>
          </w:p>
        </w:tc>
        <w:tc>
          <w:tcPr>
            <w:tcW w:w="1692" w:type="pct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661EE60" w14:textId="77777777" w:rsidR="00E25E20" w:rsidRPr="001C100C" w:rsidRDefault="003F6901" w:rsidP="001C100C">
            <w:pPr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1C100C">
              <w:rPr>
                <w:kern w:val="1"/>
                <w:sz w:val="24"/>
                <w:szCs w:val="24"/>
              </w:rPr>
              <w:t>Эльвинский Алексей Владимирович</w:t>
            </w:r>
          </w:p>
        </w:tc>
        <w:tc>
          <w:tcPr>
            <w:tcW w:w="231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6027EDC" w14:textId="77777777" w:rsidR="00E25E20" w:rsidRPr="003E46F7" w:rsidRDefault="00E25E20" w:rsidP="003E46F7">
            <w:pPr>
              <w:pStyle w:val="6"/>
              <w:tabs>
                <w:tab w:val="left" w:pos="0"/>
              </w:tabs>
              <w:snapToGrid w:val="0"/>
              <w:spacing w:before="120" w:after="120"/>
              <w:jc w:val="both"/>
              <w:rPr>
                <w:b w:val="0"/>
                <w:kern w:val="1"/>
                <w:sz w:val="24"/>
                <w:szCs w:val="24"/>
              </w:rPr>
            </w:pPr>
            <w:r w:rsidRPr="003E46F7">
              <w:rPr>
                <w:b w:val="0"/>
                <w:kern w:val="1"/>
                <w:sz w:val="24"/>
                <w:szCs w:val="24"/>
              </w:rPr>
              <w:t>Начальн</w:t>
            </w:r>
            <w:r w:rsidR="003F6901" w:rsidRPr="003E46F7">
              <w:rPr>
                <w:b w:val="0"/>
                <w:kern w:val="1"/>
                <w:sz w:val="24"/>
                <w:szCs w:val="24"/>
              </w:rPr>
              <w:t>ик отдела полиции «Алнашский» М</w:t>
            </w:r>
            <w:r w:rsidRPr="003E46F7">
              <w:rPr>
                <w:b w:val="0"/>
                <w:kern w:val="1"/>
                <w:sz w:val="24"/>
                <w:szCs w:val="24"/>
              </w:rPr>
              <w:t xml:space="preserve">О МВД </w:t>
            </w:r>
            <w:r w:rsidRPr="003E46F7">
              <w:rPr>
                <w:b w:val="0"/>
                <w:sz w:val="24"/>
                <w:szCs w:val="24"/>
              </w:rPr>
              <w:t>России</w:t>
            </w:r>
            <w:r w:rsidRPr="003E46F7">
              <w:rPr>
                <w:b w:val="0"/>
                <w:kern w:val="1"/>
                <w:sz w:val="24"/>
                <w:szCs w:val="24"/>
              </w:rPr>
              <w:t xml:space="preserve"> «Можгинский» (по согласованию)</w:t>
            </w:r>
          </w:p>
        </w:tc>
        <w:tc>
          <w:tcPr>
            <w:tcW w:w="65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9C1A5" w14:textId="77777777" w:rsidR="00E25E20" w:rsidRPr="001C100C" w:rsidRDefault="00E25E20" w:rsidP="00F4443F">
            <w:pPr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1C100C">
              <w:rPr>
                <w:kern w:val="1"/>
                <w:sz w:val="24"/>
                <w:szCs w:val="24"/>
              </w:rPr>
              <w:t>3-14-41,</w:t>
            </w:r>
          </w:p>
          <w:p w14:paraId="4F16BD5E" w14:textId="77777777" w:rsidR="00E25E20" w:rsidRPr="001C100C" w:rsidRDefault="00E25E20" w:rsidP="00F4443F">
            <w:pPr>
              <w:jc w:val="center"/>
              <w:rPr>
                <w:kern w:val="1"/>
                <w:sz w:val="24"/>
                <w:szCs w:val="24"/>
              </w:rPr>
            </w:pPr>
            <w:r w:rsidRPr="001C100C">
              <w:rPr>
                <w:kern w:val="1"/>
                <w:sz w:val="24"/>
                <w:szCs w:val="24"/>
              </w:rPr>
              <w:t>3-12-51</w:t>
            </w:r>
          </w:p>
        </w:tc>
      </w:tr>
      <w:tr w:rsidR="00FF3111" w:rsidRPr="001C100C" w14:paraId="7AF7803D" w14:textId="77777777">
        <w:tc>
          <w:tcPr>
            <w:tcW w:w="339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A967F89" w14:textId="77777777" w:rsidR="00FF3111" w:rsidRPr="001C100C" w:rsidRDefault="00F86B71">
            <w:pPr>
              <w:snapToGrid w:val="0"/>
              <w:spacing w:line="480" w:lineRule="auto"/>
              <w:jc w:val="center"/>
              <w:rPr>
                <w:kern w:val="1"/>
                <w:sz w:val="24"/>
                <w:szCs w:val="24"/>
              </w:rPr>
            </w:pPr>
            <w:r w:rsidRPr="001C100C">
              <w:rPr>
                <w:kern w:val="1"/>
                <w:sz w:val="24"/>
                <w:szCs w:val="24"/>
              </w:rPr>
              <w:t>5</w:t>
            </w:r>
          </w:p>
        </w:tc>
        <w:tc>
          <w:tcPr>
            <w:tcW w:w="1692" w:type="pct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AA79192" w14:textId="77777777" w:rsidR="001C100C" w:rsidRDefault="00FF3111" w:rsidP="001C100C">
            <w:pPr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1C100C">
              <w:rPr>
                <w:kern w:val="1"/>
                <w:sz w:val="24"/>
                <w:szCs w:val="24"/>
              </w:rPr>
              <w:t xml:space="preserve">Ватлин Алексей </w:t>
            </w:r>
          </w:p>
          <w:p w14:paraId="69886FF8" w14:textId="77777777" w:rsidR="00FF3111" w:rsidRPr="001C100C" w:rsidRDefault="00FF3111" w:rsidP="001C100C">
            <w:pPr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1C100C">
              <w:rPr>
                <w:kern w:val="1"/>
                <w:sz w:val="24"/>
                <w:szCs w:val="24"/>
              </w:rPr>
              <w:t>Владимирович</w:t>
            </w:r>
          </w:p>
        </w:tc>
        <w:tc>
          <w:tcPr>
            <w:tcW w:w="231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23C6672" w14:textId="77777777" w:rsidR="00FF3111" w:rsidRPr="003E46F7" w:rsidRDefault="00FF3111" w:rsidP="003E46F7">
            <w:pPr>
              <w:pStyle w:val="6"/>
              <w:tabs>
                <w:tab w:val="left" w:pos="0"/>
              </w:tabs>
              <w:snapToGrid w:val="0"/>
              <w:spacing w:before="120" w:after="120"/>
              <w:jc w:val="both"/>
              <w:rPr>
                <w:b w:val="0"/>
                <w:kern w:val="1"/>
                <w:sz w:val="24"/>
                <w:szCs w:val="24"/>
              </w:rPr>
            </w:pPr>
            <w:r w:rsidRPr="003E46F7">
              <w:rPr>
                <w:b w:val="0"/>
                <w:kern w:val="1"/>
                <w:sz w:val="24"/>
                <w:szCs w:val="24"/>
              </w:rPr>
              <w:t>Начальник П</w:t>
            </w:r>
            <w:r w:rsidR="00E25E20" w:rsidRPr="003E46F7">
              <w:rPr>
                <w:b w:val="0"/>
                <w:kern w:val="1"/>
                <w:sz w:val="24"/>
                <w:szCs w:val="24"/>
              </w:rPr>
              <w:t>С</w:t>
            </w:r>
            <w:r w:rsidRPr="003E46F7">
              <w:rPr>
                <w:b w:val="0"/>
                <w:kern w:val="1"/>
                <w:sz w:val="24"/>
                <w:szCs w:val="24"/>
              </w:rPr>
              <w:t>Ч-2</w:t>
            </w:r>
            <w:r w:rsidR="005361ED" w:rsidRPr="003E46F7">
              <w:rPr>
                <w:b w:val="0"/>
                <w:kern w:val="1"/>
                <w:sz w:val="24"/>
                <w:szCs w:val="24"/>
              </w:rPr>
              <w:t>5</w:t>
            </w:r>
            <w:r w:rsidRPr="003E46F7">
              <w:rPr>
                <w:b w:val="0"/>
                <w:kern w:val="1"/>
                <w:sz w:val="24"/>
                <w:szCs w:val="24"/>
              </w:rPr>
              <w:t xml:space="preserve"> </w:t>
            </w:r>
            <w:r w:rsidR="00093E22" w:rsidRPr="003E46F7">
              <w:rPr>
                <w:b w:val="0"/>
                <w:kern w:val="1"/>
                <w:sz w:val="24"/>
                <w:szCs w:val="24"/>
              </w:rPr>
              <w:t xml:space="preserve">ГУ УР «ГПС УР»  </w:t>
            </w:r>
            <w:r w:rsidRPr="003E46F7">
              <w:rPr>
                <w:b w:val="0"/>
                <w:kern w:val="1"/>
                <w:sz w:val="24"/>
                <w:szCs w:val="24"/>
              </w:rPr>
              <w:t>(по согласованию)</w:t>
            </w:r>
          </w:p>
        </w:tc>
        <w:tc>
          <w:tcPr>
            <w:tcW w:w="65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2E5BA" w14:textId="77777777" w:rsidR="00FF3111" w:rsidRPr="001C100C" w:rsidRDefault="00FF3111" w:rsidP="00F4443F">
            <w:pPr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1C100C">
              <w:rPr>
                <w:kern w:val="1"/>
                <w:sz w:val="24"/>
                <w:szCs w:val="24"/>
              </w:rPr>
              <w:t>3-13-45</w:t>
            </w:r>
          </w:p>
          <w:p w14:paraId="05A3E0E6" w14:textId="77777777" w:rsidR="002D7BEB" w:rsidRPr="001C100C" w:rsidRDefault="002D7BEB" w:rsidP="00F4443F">
            <w:pPr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1C100C">
              <w:rPr>
                <w:kern w:val="1"/>
                <w:sz w:val="24"/>
                <w:szCs w:val="24"/>
              </w:rPr>
              <w:t>3-11-28</w:t>
            </w:r>
          </w:p>
        </w:tc>
      </w:tr>
      <w:tr w:rsidR="00FF3111" w:rsidRPr="001C100C" w14:paraId="1840884F" w14:textId="77777777">
        <w:tc>
          <w:tcPr>
            <w:tcW w:w="339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3FF9634" w14:textId="77777777" w:rsidR="00FF3111" w:rsidRPr="001C100C" w:rsidRDefault="00F86B71">
            <w:pPr>
              <w:snapToGrid w:val="0"/>
              <w:spacing w:line="480" w:lineRule="auto"/>
              <w:jc w:val="center"/>
              <w:rPr>
                <w:kern w:val="1"/>
                <w:sz w:val="24"/>
                <w:szCs w:val="24"/>
              </w:rPr>
            </w:pPr>
            <w:r w:rsidRPr="001C100C">
              <w:rPr>
                <w:kern w:val="1"/>
                <w:sz w:val="24"/>
                <w:szCs w:val="24"/>
              </w:rPr>
              <w:t>6</w:t>
            </w:r>
          </w:p>
        </w:tc>
        <w:tc>
          <w:tcPr>
            <w:tcW w:w="1692" w:type="pct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F320E0C" w14:textId="77777777" w:rsidR="001C100C" w:rsidRDefault="00FF3111" w:rsidP="001C100C">
            <w:pPr>
              <w:snapToGrid w:val="0"/>
              <w:jc w:val="center"/>
              <w:rPr>
                <w:kern w:val="1"/>
                <w:sz w:val="24"/>
                <w:szCs w:val="24"/>
              </w:rPr>
            </w:pPr>
            <w:proofErr w:type="spellStart"/>
            <w:r w:rsidRPr="001C100C">
              <w:rPr>
                <w:kern w:val="1"/>
                <w:sz w:val="24"/>
                <w:szCs w:val="24"/>
              </w:rPr>
              <w:t>Мусихин</w:t>
            </w:r>
            <w:proofErr w:type="spellEnd"/>
            <w:r w:rsidRPr="001C100C">
              <w:rPr>
                <w:kern w:val="1"/>
                <w:sz w:val="24"/>
                <w:szCs w:val="24"/>
              </w:rPr>
              <w:t xml:space="preserve"> Николай </w:t>
            </w:r>
          </w:p>
          <w:p w14:paraId="3E51D54D" w14:textId="77777777" w:rsidR="00FF3111" w:rsidRPr="001C100C" w:rsidRDefault="00FF3111" w:rsidP="001C100C">
            <w:pPr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1C100C">
              <w:rPr>
                <w:kern w:val="1"/>
                <w:sz w:val="24"/>
                <w:szCs w:val="24"/>
              </w:rPr>
              <w:t>Васильевич</w:t>
            </w:r>
          </w:p>
        </w:tc>
        <w:tc>
          <w:tcPr>
            <w:tcW w:w="231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470B706" w14:textId="77777777" w:rsidR="00FF3111" w:rsidRPr="003E46F7" w:rsidRDefault="00FF3111" w:rsidP="003E46F7">
            <w:pPr>
              <w:pStyle w:val="6"/>
              <w:tabs>
                <w:tab w:val="left" w:pos="0"/>
              </w:tabs>
              <w:snapToGrid w:val="0"/>
              <w:spacing w:before="120" w:after="120"/>
              <w:jc w:val="both"/>
              <w:rPr>
                <w:b w:val="0"/>
                <w:kern w:val="1"/>
                <w:sz w:val="24"/>
                <w:szCs w:val="24"/>
              </w:rPr>
            </w:pPr>
            <w:r w:rsidRPr="003E46F7">
              <w:rPr>
                <w:b w:val="0"/>
                <w:kern w:val="1"/>
                <w:sz w:val="24"/>
                <w:szCs w:val="24"/>
              </w:rPr>
              <w:t xml:space="preserve">Начальник </w:t>
            </w:r>
            <w:r w:rsidR="00A10CF9" w:rsidRPr="003E46F7">
              <w:rPr>
                <w:b w:val="0"/>
                <w:kern w:val="1"/>
                <w:sz w:val="24"/>
                <w:szCs w:val="24"/>
              </w:rPr>
              <w:t>РЭС</w:t>
            </w:r>
            <w:r w:rsidR="00DF3FBD" w:rsidRPr="003E46F7">
              <w:rPr>
                <w:b w:val="0"/>
                <w:kern w:val="1"/>
                <w:sz w:val="24"/>
                <w:szCs w:val="24"/>
              </w:rPr>
              <w:t xml:space="preserve"> </w:t>
            </w:r>
            <w:r w:rsidR="00611A2D" w:rsidRPr="003E46F7">
              <w:rPr>
                <w:b w:val="0"/>
                <w:kern w:val="1"/>
                <w:sz w:val="24"/>
                <w:szCs w:val="24"/>
              </w:rPr>
              <w:t xml:space="preserve">с. </w:t>
            </w:r>
            <w:r w:rsidRPr="003E46F7">
              <w:rPr>
                <w:b w:val="0"/>
                <w:kern w:val="1"/>
                <w:sz w:val="24"/>
                <w:szCs w:val="24"/>
              </w:rPr>
              <w:t>Алнаш</w:t>
            </w:r>
            <w:r w:rsidR="00611A2D" w:rsidRPr="003E46F7">
              <w:rPr>
                <w:b w:val="0"/>
                <w:kern w:val="1"/>
                <w:sz w:val="24"/>
                <w:szCs w:val="24"/>
              </w:rPr>
              <w:t>и</w:t>
            </w:r>
            <w:r w:rsidRPr="003E46F7">
              <w:rPr>
                <w:b w:val="0"/>
                <w:kern w:val="1"/>
                <w:sz w:val="24"/>
                <w:szCs w:val="24"/>
              </w:rPr>
              <w:t xml:space="preserve"> </w:t>
            </w:r>
            <w:r w:rsidR="00A10CF9" w:rsidRPr="003E46F7">
              <w:rPr>
                <w:b w:val="0"/>
                <w:kern w:val="1"/>
                <w:sz w:val="24"/>
                <w:szCs w:val="24"/>
              </w:rPr>
              <w:t>ОАО «</w:t>
            </w:r>
            <w:proofErr w:type="spellStart"/>
            <w:r w:rsidR="00A10CF9" w:rsidRPr="003E46F7">
              <w:rPr>
                <w:b w:val="0"/>
                <w:kern w:val="1"/>
                <w:sz w:val="24"/>
                <w:szCs w:val="24"/>
              </w:rPr>
              <w:t>Ростелеком</w:t>
            </w:r>
            <w:proofErr w:type="spellEnd"/>
            <w:r w:rsidR="00A10CF9" w:rsidRPr="003E46F7">
              <w:rPr>
                <w:b w:val="0"/>
                <w:kern w:val="1"/>
                <w:sz w:val="24"/>
                <w:szCs w:val="24"/>
              </w:rPr>
              <w:t xml:space="preserve">» филиал в УР </w:t>
            </w:r>
            <w:r w:rsidRPr="003E46F7">
              <w:rPr>
                <w:b w:val="0"/>
                <w:kern w:val="1"/>
                <w:sz w:val="24"/>
                <w:szCs w:val="24"/>
              </w:rPr>
              <w:t>(по согласованию)</w:t>
            </w:r>
          </w:p>
        </w:tc>
        <w:tc>
          <w:tcPr>
            <w:tcW w:w="65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A4908" w14:textId="77777777" w:rsidR="00FF3111" w:rsidRPr="001C100C" w:rsidRDefault="00FF3111" w:rsidP="00F4443F">
            <w:pPr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1C100C">
              <w:rPr>
                <w:kern w:val="1"/>
                <w:sz w:val="24"/>
                <w:szCs w:val="24"/>
              </w:rPr>
              <w:t>3-14-40</w:t>
            </w:r>
          </w:p>
        </w:tc>
      </w:tr>
      <w:tr w:rsidR="00FF3111" w:rsidRPr="001C100C" w14:paraId="5BDD30A3" w14:textId="77777777">
        <w:tc>
          <w:tcPr>
            <w:tcW w:w="339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EB9EE5A" w14:textId="77777777" w:rsidR="00FF3111" w:rsidRPr="001C100C" w:rsidRDefault="00F86B71">
            <w:pPr>
              <w:snapToGrid w:val="0"/>
              <w:spacing w:line="480" w:lineRule="auto"/>
              <w:jc w:val="center"/>
              <w:rPr>
                <w:kern w:val="1"/>
                <w:sz w:val="24"/>
                <w:szCs w:val="24"/>
              </w:rPr>
            </w:pPr>
            <w:r w:rsidRPr="001C100C">
              <w:rPr>
                <w:kern w:val="1"/>
                <w:sz w:val="24"/>
                <w:szCs w:val="24"/>
              </w:rPr>
              <w:t>7</w:t>
            </w:r>
          </w:p>
        </w:tc>
        <w:tc>
          <w:tcPr>
            <w:tcW w:w="1692" w:type="pct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DF9E09E" w14:textId="77777777" w:rsidR="001C100C" w:rsidRDefault="00FF3111" w:rsidP="001C100C">
            <w:pPr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1C100C">
              <w:rPr>
                <w:kern w:val="1"/>
                <w:sz w:val="24"/>
                <w:szCs w:val="24"/>
              </w:rPr>
              <w:t xml:space="preserve">Бобров Александр </w:t>
            </w:r>
          </w:p>
          <w:p w14:paraId="362AD2DC" w14:textId="77777777" w:rsidR="00FF3111" w:rsidRPr="001C100C" w:rsidRDefault="00FF3111" w:rsidP="001C100C">
            <w:pPr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1C100C">
              <w:rPr>
                <w:kern w:val="1"/>
                <w:sz w:val="24"/>
                <w:szCs w:val="24"/>
              </w:rPr>
              <w:t>Николаевич</w:t>
            </w:r>
          </w:p>
        </w:tc>
        <w:tc>
          <w:tcPr>
            <w:tcW w:w="231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3E80403" w14:textId="77777777" w:rsidR="00FF3111" w:rsidRPr="003E46F7" w:rsidRDefault="00FF3111" w:rsidP="003E46F7">
            <w:pPr>
              <w:pStyle w:val="6"/>
              <w:tabs>
                <w:tab w:val="left" w:pos="0"/>
              </w:tabs>
              <w:snapToGrid w:val="0"/>
              <w:spacing w:before="120" w:after="120"/>
              <w:jc w:val="both"/>
              <w:rPr>
                <w:b w:val="0"/>
                <w:kern w:val="1"/>
                <w:sz w:val="24"/>
                <w:szCs w:val="24"/>
              </w:rPr>
            </w:pPr>
            <w:r w:rsidRPr="003E46F7">
              <w:rPr>
                <w:b w:val="0"/>
                <w:kern w:val="1"/>
                <w:sz w:val="24"/>
                <w:szCs w:val="24"/>
              </w:rPr>
              <w:t xml:space="preserve">Начальник Алнашского </w:t>
            </w:r>
            <w:r w:rsidR="00E25E20" w:rsidRPr="003E46F7">
              <w:rPr>
                <w:b w:val="0"/>
                <w:kern w:val="1"/>
                <w:sz w:val="24"/>
                <w:szCs w:val="24"/>
              </w:rPr>
              <w:t xml:space="preserve">РЭС МРСК Центра и Приволжья филиал </w:t>
            </w:r>
            <w:proofErr w:type="spellStart"/>
            <w:r w:rsidR="00E25E20" w:rsidRPr="003E46F7">
              <w:rPr>
                <w:b w:val="0"/>
                <w:kern w:val="1"/>
                <w:sz w:val="24"/>
                <w:szCs w:val="24"/>
              </w:rPr>
              <w:t>Удмуртэнерго</w:t>
            </w:r>
            <w:proofErr w:type="spellEnd"/>
            <w:r w:rsidR="00E25E20" w:rsidRPr="003E46F7">
              <w:rPr>
                <w:b w:val="0"/>
                <w:kern w:val="1"/>
                <w:sz w:val="24"/>
                <w:szCs w:val="24"/>
              </w:rPr>
              <w:t xml:space="preserve"> ПО ЮЭС</w:t>
            </w:r>
            <w:r w:rsidR="001C100C" w:rsidRPr="003E46F7">
              <w:rPr>
                <w:b w:val="0"/>
                <w:kern w:val="1"/>
                <w:sz w:val="24"/>
                <w:szCs w:val="24"/>
              </w:rPr>
              <w:t xml:space="preserve"> </w:t>
            </w:r>
            <w:r w:rsidRPr="003E46F7">
              <w:rPr>
                <w:b w:val="0"/>
                <w:kern w:val="1"/>
                <w:sz w:val="24"/>
                <w:szCs w:val="24"/>
              </w:rPr>
              <w:t>(по согласованию)</w:t>
            </w:r>
          </w:p>
        </w:tc>
        <w:tc>
          <w:tcPr>
            <w:tcW w:w="65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EA283" w14:textId="77777777" w:rsidR="00FF3111" w:rsidRPr="001C100C" w:rsidRDefault="00FF3111" w:rsidP="00F4443F">
            <w:pPr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1C100C">
              <w:rPr>
                <w:kern w:val="1"/>
                <w:sz w:val="24"/>
                <w:szCs w:val="24"/>
              </w:rPr>
              <w:t>3-15-78</w:t>
            </w:r>
          </w:p>
        </w:tc>
      </w:tr>
      <w:tr w:rsidR="00FF3111" w:rsidRPr="001C100C" w14:paraId="73333426" w14:textId="77777777">
        <w:tc>
          <w:tcPr>
            <w:tcW w:w="339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F9FCE22" w14:textId="77777777" w:rsidR="00FF3111" w:rsidRPr="001C100C" w:rsidRDefault="00E25E20">
            <w:pPr>
              <w:snapToGrid w:val="0"/>
              <w:spacing w:line="480" w:lineRule="auto"/>
              <w:jc w:val="center"/>
              <w:rPr>
                <w:kern w:val="1"/>
                <w:sz w:val="24"/>
                <w:szCs w:val="24"/>
              </w:rPr>
            </w:pPr>
            <w:r w:rsidRPr="001C100C">
              <w:rPr>
                <w:kern w:val="1"/>
                <w:sz w:val="24"/>
                <w:szCs w:val="24"/>
              </w:rPr>
              <w:t>8</w:t>
            </w:r>
          </w:p>
        </w:tc>
        <w:tc>
          <w:tcPr>
            <w:tcW w:w="1692" w:type="pct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0B3BDED" w14:textId="77777777" w:rsidR="001C100C" w:rsidRDefault="00FF3111" w:rsidP="001C100C">
            <w:pPr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1C100C">
              <w:rPr>
                <w:kern w:val="1"/>
                <w:sz w:val="24"/>
                <w:szCs w:val="24"/>
              </w:rPr>
              <w:t xml:space="preserve">Гусев Сергей </w:t>
            </w:r>
          </w:p>
          <w:p w14:paraId="4A8A0331" w14:textId="77777777" w:rsidR="00FF3111" w:rsidRPr="001C100C" w:rsidRDefault="00FF3111" w:rsidP="001C100C">
            <w:pPr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1C100C">
              <w:rPr>
                <w:kern w:val="1"/>
                <w:sz w:val="24"/>
                <w:szCs w:val="24"/>
              </w:rPr>
              <w:t>Прокопьевич</w:t>
            </w:r>
          </w:p>
        </w:tc>
        <w:tc>
          <w:tcPr>
            <w:tcW w:w="231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BA93D54" w14:textId="77777777" w:rsidR="00FF3111" w:rsidRPr="003E46F7" w:rsidRDefault="00FF3111" w:rsidP="003E46F7">
            <w:pPr>
              <w:pStyle w:val="6"/>
              <w:tabs>
                <w:tab w:val="left" w:pos="0"/>
              </w:tabs>
              <w:snapToGrid w:val="0"/>
              <w:spacing w:before="120" w:after="120"/>
              <w:jc w:val="both"/>
              <w:rPr>
                <w:b w:val="0"/>
                <w:kern w:val="1"/>
                <w:sz w:val="24"/>
                <w:szCs w:val="24"/>
              </w:rPr>
            </w:pPr>
            <w:r w:rsidRPr="003E46F7">
              <w:rPr>
                <w:b w:val="0"/>
                <w:kern w:val="1"/>
                <w:sz w:val="24"/>
                <w:szCs w:val="24"/>
              </w:rPr>
              <w:t>Руководитель ООО "Агрохим" (по согласованию)</w:t>
            </w:r>
          </w:p>
        </w:tc>
        <w:tc>
          <w:tcPr>
            <w:tcW w:w="65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280C8" w14:textId="77777777" w:rsidR="00FF3111" w:rsidRPr="001C100C" w:rsidRDefault="00FF3111" w:rsidP="00F4443F">
            <w:pPr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1C100C">
              <w:rPr>
                <w:kern w:val="1"/>
                <w:sz w:val="24"/>
                <w:szCs w:val="24"/>
              </w:rPr>
              <w:t>3-14-98</w:t>
            </w:r>
          </w:p>
        </w:tc>
      </w:tr>
      <w:tr w:rsidR="00FF3111" w:rsidRPr="001C100C" w14:paraId="7DA51F75" w14:textId="77777777">
        <w:tc>
          <w:tcPr>
            <w:tcW w:w="339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E647830" w14:textId="77777777" w:rsidR="00FF3111" w:rsidRPr="001C100C" w:rsidRDefault="00E25E20">
            <w:pPr>
              <w:snapToGrid w:val="0"/>
              <w:spacing w:line="480" w:lineRule="auto"/>
              <w:jc w:val="center"/>
              <w:rPr>
                <w:kern w:val="1"/>
                <w:sz w:val="24"/>
                <w:szCs w:val="24"/>
              </w:rPr>
            </w:pPr>
            <w:r w:rsidRPr="001C100C">
              <w:rPr>
                <w:kern w:val="1"/>
                <w:sz w:val="24"/>
                <w:szCs w:val="24"/>
              </w:rPr>
              <w:t>9</w:t>
            </w:r>
          </w:p>
        </w:tc>
        <w:tc>
          <w:tcPr>
            <w:tcW w:w="1692" w:type="pct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F638FF2" w14:textId="77777777" w:rsidR="00FF3111" w:rsidRPr="001C100C" w:rsidRDefault="00093E22" w:rsidP="001C100C">
            <w:pPr>
              <w:snapToGrid w:val="0"/>
              <w:jc w:val="center"/>
              <w:rPr>
                <w:kern w:val="1"/>
                <w:sz w:val="24"/>
                <w:szCs w:val="24"/>
              </w:rPr>
            </w:pPr>
            <w:proofErr w:type="spellStart"/>
            <w:r w:rsidRPr="001C100C">
              <w:rPr>
                <w:kern w:val="1"/>
                <w:sz w:val="24"/>
                <w:szCs w:val="24"/>
              </w:rPr>
              <w:t>Скобкарев</w:t>
            </w:r>
            <w:proofErr w:type="spellEnd"/>
            <w:r w:rsidRPr="001C100C">
              <w:rPr>
                <w:kern w:val="1"/>
                <w:sz w:val="24"/>
                <w:szCs w:val="24"/>
              </w:rPr>
              <w:t xml:space="preserve"> Валерий Витальевич</w:t>
            </w:r>
          </w:p>
        </w:tc>
        <w:tc>
          <w:tcPr>
            <w:tcW w:w="231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9960DD4" w14:textId="77777777" w:rsidR="00FF3111" w:rsidRPr="003E46F7" w:rsidRDefault="00416FB4" w:rsidP="003E46F7">
            <w:pPr>
              <w:pStyle w:val="6"/>
              <w:tabs>
                <w:tab w:val="left" w:pos="0"/>
              </w:tabs>
              <w:snapToGrid w:val="0"/>
              <w:spacing w:before="120" w:after="120"/>
              <w:jc w:val="both"/>
              <w:rPr>
                <w:b w:val="0"/>
                <w:kern w:val="1"/>
                <w:sz w:val="24"/>
                <w:szCs w:val="24"/>
              </w:rPr>
            </w:pPr>
            <w:r w:rsidRPr="003E46F7">
              <w:rPr>
                <w:b w:val="0"/>
                <w:kern w:val="1"/>
                <w:sz w:val="24"/>
                <w:szCs w:val="24"/>
              </w:rPr>
              <w:t>Начальник территориального отдела управления Роспотребнадзора</w:t>
            </w:r>
            <w:r w:rsidR="00FF3111" w:rsidRPr="003E46F7">
              <w:rPr>
                <w:b w:val="0"/>
                <w:kern w:val="1"/>
                <w:sz w:val="24"/>
                <w:szCs w:val="24"/>
              </w:rPr>
              <w:t xml:space="preserve"> по Удмуртской Республики </w:t>
            </w:r>
            <w:r w:rsidRPr="003E46F7">
              <w:rPr>
                <w:b w:val="0"/>
                <w:kern w:val="1"/>
                <w:sz w:val="24"/>
                <w:szCs w:val="24"/>
              </w:rPr>
              <w:t>в</w:t>
            </w:r>
            <w:r w:rsidR="00FF3111" w:rsidRPr="003E46F7">
              <w:rPr>
                <w:b w:val="0"/>
                <w:kern w:val="1"/>
                <w:sz w:val="24"/>
                <w:szCs w:val="24"/>
              </w:rPr>
              <w:t xml:space="preserve"> г. Можг</w:t>
            </w:r>
            <w:r w:rsidRPr="003E46F7">
              <w:rPr>
                <w:b w:val="0"/>
                <w:kern w:val="1"/>
                <w:sz w:val="24"/>
                <w:szCs w:val="24"/>
              </w:rPr>
              <w:t>е</w:t>
            </w:r>
            <w:r w:rsidR="00FF3111" w:rsidRPr="003E46F7">
              <w:rPr>
                <w:b w:val="0"/>
                <w:kern w:val="1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65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9D72D4" w14:textId="77777777" w:rsidR="00FF3111" w:rsidRPr="001C100C" w:rsidRDefault="00FF3111" w:rsidP="00F4443F">
            <w:pPr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1C100C">
              <w:rPr>
                <w:kern w:val="1"/>
                <w:sz w:val="24"/>
                <w:szCs w:val="24"/>
              </w:rPr>
              <w:t>тел. (34139)</w:t>
            </w:r>
          </w:p>
          <w:p w14:paraId="7F4B0FAB" w14:textId="77777777" w:rsidR="00FF3111" w:rsidRPr="001C100C" w:rsidRDefault="00B20483" w:rsidP="00B20483">
            <w:pPr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1C100C">
              <w:rPr>
                <w:kern w:val="1"/>
                <w:sz w:val="24"/>
                <w:szCs w:val="24"/>
              </w:rPr>
              <w:t>3-25-75</w:t>
            </w:r>
          </w:p>
        </w:tc>
      </w:tr>
      <w:tr w:rsidR="00E25E20" w:rsidRPr="001C100C" w14:paraId="70ED0EA5" w14:textId="77777777">
        <w:tc>
          <w:tcPr>
            <w:tcW w:w="339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2B4D3F3" w14:textId="77777777" w:rsidR="00E25E20" w:rsidRPr="001C100C" w:rsidRDefault="00E25E20">
            <w:pPr>
              <w:snapToGrid w:val="0"/>
              <w:spacing w:line="480" w:lineRule="auto"/>
              <w:jc w:val="center"/>
              <w:rPr>
                <w:kern w:val="1"/>
                <w:sz w:val="24"/>
                <w:szCs w:val="24"/>
              </w:rPr>
            </w:pPr>
            <w:r w:rsidRPr="001C100C">
              <w:rPr>
                <w:kern w:val="1"/>
                <w:sz w:val="24"/>
                <w:szCs w:val="24"/>
              </w:rPr>
              <w:t>10</w:t>
            </w:r>
          </w:p>
        </w:tc>
        <w:tc>
          <w:tcPr>
            <w:tcW w:w="1692" w:type="pct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E33E247" w14:textId="77777777" w:rsidR="001C100C" w:rsidRDefault="00E25E20" w:rsidP="001C100C">
            <w:pPr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1C100C">
              <w:rPr>
                <w:kern w:val="1"/>
                <w:sz w:val="24"/>
                <w:szCs w:val="24"/>
              </w:rPr>
              <w:t xml:space="preserve">Гатиатуллин Линар </w:t>
            </w:r>
          </w:p>
          <w:p w14:paraId="177C7ED5" w14:textId="77777777" w:rsidR="00E25E20" w:rsidRPr="001C100C" w:rsidRDefault="00E25E20" w:rsidP="001C100C">
            <w:pPr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1C100C">
              <w:rPr>
                <w:kern w:val="1"/>
                <w:sz w:val="24"/>
                <w:szCs w:val="24"/>
              </w:rPr>
              <w:t>Зуфарович</w:t>
            </w:r>
          </w:p>
        </w:tc>
        <w:tc>
          <w:tcPr>
            <w:tcW w:w="231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E1A7E55" w14:textId="77777777" w:rsidR="00E25E20" w:rsidRPr="003E46F7" w:rsidRDefault="00E25E20" w:rsidP="003E46F7">
            <w:pPr>
              <w:pStyle w:val="6"/>
              <w:tabs>
                <w:tab w:val="left" w:pos="0"/>
              </w:tabs>
              <w:snapToGrid w:val="0"/>
              <w:spacing w:before="120" w:after="120"/>
              <w:jc w:val="both"/>
              <w:rPr>
                <w:b w:val="0"/>
                <w:kern w:val="1"/>
                <w:sz w:val="24"/>
                <w:szCs w:val="24"/>
              </w:rPr>
            </w:pPr>
            <w:r w:rsidRPr="003E46F7">
              <w:rPr>
                <w:b w:val="0"/>
                <w:kern w:val="1"/>
                <w:sz w:val="24"/>
                <w:szCs w:val="24"/>
              </w:rPr>
              <w:t>Начальник Алнашского участка Филиала ОАО «Газпром газораспределение Ижевск» в г. Можге (по согласованию)</w:t>
            </w:r>
          </w:p>
        </w:tc>
        <w:tc>
          <w:tcPr>
            <w:tcW w:w="65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D4B42" w14:textId="77777777" w:rsidR="00E25E20" w:rsidRPr="001C100C" w:rsidRDefault="00E25E20" w:rsidP="00F4443F">
            <w:pPr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1C100C">
              <w:rPr>
                <w:kern w:val="1"/>
                <w:sz w:val="24"/>
                <w:szCs w:val="24"/>
              </w:rPr>
              <w:t>3-12-29</w:t>
            </w:r>
          </w:p>
        </w:tc>
      </w:tr>
      <w:tr w:rsidR="00FF3111" w:rsidRPr="001C100C" w14:paraId="3278D9CC" w14:textId="77777777">
        <w:tc>
          <w:tcPr>
            <w:tcW w:w="339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157D0E4" w14:textId="77777777" w:rsidR="00FF3111" w:rsidRPr="001C100C" w:rsidRDefault="00214896">
            <w:pPr>
              <w:snapToGrid w:val="0"/>
              <w:spacing w:line="480" w:lineRule="auto"/>
              <w:jc w:val="center"/>
              <w:rPr>
                <w:kern w:val="1"/>
                <w:sz w:val="24"/>
                <w:szCs w:val="24"/>
              </w:rPr>
            </w:pPr>
            <w:r w:rsidRPr="001C100C">
              <w:rPr>
                <w:kern w:val="1"/>
                <w:sz w:val="24"/>
                <w:szCs w:val="24"/>
              </w:rPr>
              <w:t>1</w:t>
            </w:r>
            <w:r w:rsidR="00E25E20" w:rsidRPr="001C100C">
              <w:rPr>
                <w:kern w:val="1"/>
                <w:sz w:val="24"/>
                <w:szCs w:val="24"/>
              </w:rPr>
              <w:t>1</w:t>
            </w:r>
          </w:p>
        </w:tc>
        <w:tc>
          <w:tcPr>
            <w:tcW w:w="1692" w:type="pct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0F5ABE5" w14:textId="77777777" w:rsidR="00FF3111" w:rsidRPr="001C100C" w:rsidRDefault="00214896" w:rsidP="001C100C">
            <w:pPr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1C100C">
              <w:rPr>
                <w:kern w:val="1"/>
                <w:sz w:val="24"/>
                <w:szCs w:val="24"/>
              </w:rPr>
              <w:t>Новикова Любовь Владимировна</w:t>
            </w:r>
          </w:p>
        </w:tc>
        <w:tc>
          <w:tcPr>
            <w:tcW w:w="231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BD04DB3" w14:textId="77777777" w:rsidR="00FF3111" w:rsidRPr="003E46F7" w:rsidRDefault="0030722E" w:rsidP="003E46F7">
            <w:pPr>
              <w:pStyle w:val="6"/>
              <w:tabs>
                <w:tab w:val="left" w:pos="0"/>
              </w:tabs>
              <w:snapToGrid w:val="0"/>
              <w:spacing w:before="120" w:after="120"/>
              <w:jc w:val="both"/>
              <w:rPr>
                <w:b w:val="0"/>
                <w:kern w:val="1"/>
                <w:sz w:val="24"/>
                <w:szCs w:val="24"/>
              </w:rPr>
            </w:pPr>
            <w:r w:rsidRPr="003E46F7">
              <w:rPr>
                <w:b w:val="0"/>
                <w:kern w:val="1"/>
                <w:sz w:val="24"/>
                <w:szCs w:val="24"/>
              </w:rPr>
              <w:t>Директор</w:t>
            </w:r>
            <w:r w:rsidR="00FF3111" w:rsidRPr="003E46F7">
              <w:rPr>
                <w:b w:val="0"/>
                <w:kern w:val="1"/>
                <w:sz w:val="24"/>
                <w:szCs w:val="24"/>
              </w:rPr>
              <w:t xml:space="preserve"> </w:t>
            </w:r>
            <w:r w:rsidR="00214896" w:rsidRPr="003E46F7">
              <w:rPr>
                <w:b w:val="0"/>
                <w:kern w:val="1"/>
                <w:sz w:val="24"/>
                <w:szCs w:val="24"/>
              </w:rPr>
              <w:t>ООО «Тулкым»</w:t>
            </w:r>
            <w:r w:rsidRPr="003E46F7">
              <w:rPr>
                <w:b w:val="0"/>
                <w:kern w:val="1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65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41C03D" w14:textId="77777777" w:rsidR="00FF3111" w:rsidRPr="001C100C" w:rsidRDefault="00FF3111" w:rsidP="00F4443F">
            <w:pPr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1C100C">
              <w:rPr>
                <w:kern w:val="1"/>
                <w:sz w:val="24"/>
                <w:szCs w:val="24"/>
              </w:rPr>
              <w:t>3-12-39</w:t>
            </w:r>
          </w:p>
        </w:tc>
      </w:tr>
      <w:tr w:rsidR="00FF3111" w:rsidRPr="001C100C" w14:paraId="2CF33050" w14:textId="77777777">
        <w:tc>
          <w:tcPr>
            <w:tcW w:w="5000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4847B1" w14:textId="77777777" w:rsidR="00FF3111" w:rsidRPr="001C100C" w:rsidRDefault="00FF3111" w:rsidP="001C100C">
            <w:pPr>
              <w:pStyle w:val="5"/>
              <w:tabs>
                <w:tab w:val="left" w:pos="0"/>
              </w:tabs>
              <w:snapToGrid w:val="0"/>
              <w:spacing w:before="60"/>
              <w:jc w:val="center"/>
              <w:rPr>
                <w:kern w:val="1"/>
                <w:sz w:val="24"/>
                <w:szCs w:val="24"/>
              </w:rPr>
            </w:pPr>
            <w:r w:rsidRPr="001C100C">
              <w:rPr>
                <w:kern w:val="1"/>
                <w:sz w:val="24"/>
                <w:szCs w:val="24"/>
              </w:rPr>
              <w:t>Секретарь</w:t>
            </w:r>
          </w:p>
        </w:tc>
      </w:tr>
      <w:tr w:rsidR="00FF3111" w:rsidRPr="001C100C" w14:paraId="08315DE2" w14:textId="77777777">
        <w:tc>
          <w:tcPr>
            <w:tcW w:w="339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8912CD5" w14:textId="77777777" w:rsidR="00FF3111" w:rsidRPr="001C100C" w:rsidRDefault="00214896">
            <w:pPr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1C100C">
              <w:rPr>
                <w:kern w:val="1"/>
                <w:sz w:val="24"/>
                <w:szCs w:val="24"/>
              </w:rPr>
              <w:t>1</w:t>
            </w:r>
            <w:r w:rsidR="00F86B71" w:rsidRPr="001C100C">
              <w:rPr>
                <w:kern w:val="1"/>
                <w:sz w:val="24"/>
                <w:szCs w:val="24"/>
              </w:rPr>
              <w:t>4</w:t>
            </w:r>
          </w:p>
        </w:tc>
        <w:tc>
          <w:tcPr>
            <w:tcW w:w="166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4718A98" w14:textId="77777777" w:rsidR="00FF3111" w:rsidRPr="001C100C" w:rsidRDefault="00093E22" w:rsidP="001C100C">
            <w:pPr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1C100C">
              <w:rPr>
                <w:kern w:val="1"/>
                <w:sz w:val="24"/>
                <w:szCs w:val="24"/>
              </w:rPr>
              <w:t>Переплетов Игорь Геннадьевич</w:t>
            </w:r>
          </w:p>
        </w:tc>
        <w:tc>
          <w:tcPr>
            <w:tcW w:w="2340" w:type="pct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2DED14B" w14:textId="77777777" w:rsidR="00FF3111" w:rsidRPr="003E46F7" w:rsidRDefault="006E60F6" w:rsidP="003E46F7">
            <w:pPr>
              <w:pStyle w:val="6"/>
              <w:tabs>
                <w:tab w:val="left" w:pos="0"/>
              </w:tabs>
              <w:snapToGrid w:val="0"/>
              <w:spacing w:before="120" w:after="120"/>
              <w:jc w:val="both"/>
              <w:rPr>
                <w:b w:val="0"/>
                <w:kern w:val="1"/>
                <w:sz w:val="24"/>
                <w:szCs w:val="24"/>
              </w:rPr>
            </w:pPr>
            <w:r w:rsidRPr="003E46F7">
              <w:rPr>
                <w:b w:val="0"/>
                <w:kern w:val="1"/>
                <w:sz w:val="24"/>
                <w:szCs w:val="24"/>
              </w:rPr>
              <w:t>Начальник</w:t>
            </w:r>
            <w:r w:rsidR="00093E22" w:rsidRPr="003E46F7">
              <w:rPr>
                <w:b w:val="0"/>
                <w:kern w:val="1"/>
                <w:sz w:val="24"/>
                <w:szCs w:val="24"/>
              </w:rPr>
              <w:t xml:space="preserve"> </w:t>
            </w:r>
            <w:r w:rsidR="00BC11EE" w:rsidRPr="003E46F7">
              <w:rPr>
                <w:b w:val="0"/>
                <w:kern w:val="1"/>
                <w:sz w:val="24"/>
                <w:szCs w:val="24"/>
              </w:rPr>
              <w:t xml:space="preserve">отдела архитектуры и строительства </w:t>
            </w:r>
            <w:r w:rsidR="00FF3111" w:rsidRPr="003E46F7">
              <w:rPr>
                <w:b w:val="0"/>
                <w:kern w:val="1"/>
                <w:sz w:val="24"/>
                <w:szCs w:val="24"/>
              </w:rPr>
              <w:t xml:space="preserve">Администрации </w:t>
            </w:r>
            <w:r w:rsidRPr="003E46F7">
              <w:rPr>
                <w:b w:val="0"/>
                <w:kern w:val="1"/>
                <w:sz w:val="24"/>
                <w:szCs w:val="24"/>
              </w:rPr>
              <w:t>муниципального образования «Алнашский район»</w:t>
            </w:r>
          </w:p>
        </w:tc>
        <w:tc>
          <w:tcPr>
            <w:tcW w:w="65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00F8D" w14:textId="77777777" w:rsidR="00FF3111" w:rsidRPr="001C100C" w:rsidRDefault="00FF3111" w:rsidP="00F4443F">
            <w:pPr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1C100C">
              <w:rPr>
                <w:kern w:val="1"/>
                <w:sz w:val="24"/>
                <w:szCs w:val="24"/>
              </w:rPr>
              <w:t>3-13-39</w:t>
            </w:r>
          </w:p>
        </w:tc>
      </w:tr>
    </w:tbl>
    <w:p w14:paraId="68EB496B" w14:textId="77777777" w:rsidR="006E60F6" w:rsidRDefault="006E60F6" w:rsidP="006E60F6">
      <w:pPr>
        <w:rPr>
          <w:sz w:val="24"/>
          <w:szCs w:val="24"/>
        </w:rPr>
      </w:pPr>
    </w:p>
    <w:p w14:paraId="256C6F0E" w14:textId="77777777" w:rsidR="006E60F6" w:rsidRDefault="006E60F6" w:rsidP="006E60F6">
      <w:pPr>
        <w:rPr>
          <w:sz w:val="24"/>
          <w:szCs w:val="24"/>
        </w:rPr>
      </w:pPr>
    </w:p>
    <w:p w14:paraId="4BED361D" w14:textId="77777777" w:rsidR="006E60F6" w:rsidRPr="006E60F6" w:rsidRDefault="006E60F6" w:rsidP="006E60F6">
      <w:pPr>
        <w:rPr>
          <w:sz w:val="24"/>
          <w:szCs w:val="24"/>
        </w:rPr>
      </w:pPr>
      <w:r w:rsidRPr="006E60F6">
        <w:rPr>
          <w:sz w:val="24"/>
          <w:szCs w:val="24"/>
        </w:rPr>
        <w:t xml:space="preserve">Начальник сектора по делам ГО и ЧС </w:t>
      </w:r>
    </w:p>
    <w:p w14:paraId="6641E20E" w14:textId="77777777" w:rsidR="006E60F6" w:rsidRPr="006E60F6" w:rsidRDefault="006E60F6" w:rsidP="006E60F6">
      <w:pPr>
        <w:rPr>
          <w:sz w:val="24"/>
          <w:szCs w:val="24"/>
        </w:rPr>
      </w:pPr>
      <w:r w:rsidRPr="006E60F6">
        <w:rPr>
          <w:sz w:val="24"/>
          <w:szCs w:val="24"/>
        </w:rPr>
        <w:t xml:space="preserve">Администрации муниципального </w:t>
      </w:r>
    </w:p>
    <w:p w14:paraId="088A2608" w14:textId="77777777" w:rsidR="006E60F6" w:rsidRPr="006E60F6" w:rsidRDefault="006E60F6" w:rsidP="006E60F6">
      <w:pPr>
        <w:rPr>
          <w:sz w:val="24"/>
          <w:szCs w:val="24"/>
        </w:rPr>
      </w:pPr>
      <w:r w:rsidRPr="006E60F6">
        <w:rPr>
          <w:sz w:val="24"/>
          <w:szCs w:val="24"/>
        </w:rPr>
        <w:t>образования «Алнашский район»</w:t>
      </w:r>
      <w:r w:rsidRPr="006E60F6">
        <w:rPr>
          <w:sz w:val="24"/>
          <w:szCs w:val="24"/>
        </w:rPr>
        <w:tab/>
        <w:t xml:space="preserve"> </w:t>
      </w:r>
      <w:r w:rsidRPr="006E60F6">
        <w:rPr>
          <w:sz w:val="24"/>
          <w:szCs w:val="24"/>
        </w:rPr>
        <w:tab/>
      </w:r>
      <w:r w:rsidRPr="006E60F6">
        <w:rPr>
          <w:sz w:val="24"/>
          <w:szCs w:val="24"/>
        </w:rPr>
        <w:tab/>
      </w:r>
      <w:r w:rsidRPr="006E60F6">
        <w:rPr>
          <w:sz w:val="24"/>
          <w:szCs w:val="24"/>
        </w:rPr>
        <w:tab/>
        <w:t>С.А. Шишов</w:t>
      </w:r>
    </w:p>
    <w:p w14:paraId="36E1A672" w14:textId="77777777" w:rsidR="006E60F6" w:rsidRPr="006E60F6" w:rsidRDefault="006E60F6" w:rsidP="006E60F6">
      <w:pPr>
        <w:rPr>
          <w:sz w:val="24"/>
          <w:szCs w:val="24"/>
        </w:rPr>
      </w:pPr>
      <w:r w:rsidRPr="006E60F6">
        <w:rPr>
          <w:sz w:val="24"/>
          <w:szCs w:val="24"/>
        </w:rPr>
        <w:t>«</w:t>
      </w:r>
      <w:r w:rsidR="00920C9D">
        <w:rPr>
          <w:sz w:val="24"/>
          <w:szCs w:val="24"/>
        </w:rPr>
        <w:t xml:space="preserve"> </w:t>
      </w:r>
      <w:r w:rsidR="006E3E38">
        <w:rPr>
          <w:sz w:val="24"/>
          <w:szCs w:val="24"/>
        </w:rPr>
        <w:t>7</w:t>
      </w:r>
      <w:r w:rsidR="00920C9D">
        <w:rPr>
          <w:sz w:val="24"/>
          <w:szCs w:val="24"/>
        </w:rPr>
        <w:t xml:space="preserve"> </w:t>
      </w:r>
      <w:r w:rsidRPr="006E60F6">
        <w:rPr>
          <w:sz w:val="24"/>
          <w:szCs w:val="24"/>
        </w:rPr>
        <w:t>» февраля 201</w:t>
      </w:r>
      <w:r w:rsidR="00327B77">
        <w:rPr>
          <w:sz w:val="24"/>
          <w:szCs w:val="24"/>
        </w:rPr>
        <w:t>9</w:t>
      </w:r>
      <w:r w:rsidRPr="006E60F6">
        <w:rPr>
          <w:sz w:val="24"/>
          <w:szCs w:val="24"/>
        </w:rPr>
        <w:t xml:space="preserve"> года</w:t>
      </w:r>
    </w:p>
    <w:p w14:paraId="09BB3D55" w14:textId="77777777" w:rsidR="006E60F6" w:rsidRDefault="006E60F6" w:rsidP="00664C83">
      <w:pPr>
        <w:pStyle w:val="ConsPlusNormal"/>
        <w:ind w:left="6300" w:firstLine="0"/>
        <w:rPr>
          <w:rFonts w:ascii="Times New Roman" w:hAnsi="Times New Roman" w:cs="Times New Roman"/>
          <w:kern w:val="1"/>
        </w:rPr>
      </w:pPr>
    </w:p>
    <w:p w14:paraId="6F2C9827" w14:textId="77777777" w:rsidR="006E60F6" w:rsidRDefault="006E60F6" w:rsidP="00664C83">
      <w:pPr>
        <w:pStyle w:val="ConsPlusNormal"/>
        <w:ind w:left="6300" w:firstLine="0"/>
        <w:rPr>
          <w:rFonts w:ascii="Times New Roman" w:hAnsi="Times New Roman" w:cs="Times New Roman"/>
          <w:kern w:val="1"/>
        </w:rPr>
      </w:pPr>
    </w:p>
    <w:p w14:paraId="1CD60BCD" w14:textId="77777777" w:rsidR="006E60F6" w:rsidRDefault="006E60F6" w:rsidP="00664C83">
      <w:pPr>
        <w:pStyle w:val="ConsPlusNormal"/>
        <w:ind w:left="6300" w:firstLine="0"/>
        <w:rPr>
          <w:rFonts w:ascii="Times New Roman" w:hAnsi="Times New Roman" w:cs="Times New Roman"/>
          <w:kern w:val="1"/>
        </w:rPr>
      </w:pPr>
    </w:p>
    <w:p w14:paraId="5A8F8639" w14:textId="77777777" w:rsidR="006E60F6" w:rsidRDefault="006E60F6" w:rsidP="00664C83">
      <w:pPr>
        <w:pStyle w:val="ConsPlusNormal"/>
        <w:ind w:left="6300" w:firstLine="0"/>
        <w:rPr>
          <w:rFonts w:ascii="Times New Roman" w:hAnsi="Times New Roman" w:cs="Times New Roman"/>
          <w:kern w:val="1"/>
        </w:rPr>
      </w:pPr>
    </w:p>
    <w:p w14:paraId="4F1D0EE0" w14:textId="77777777" w:rsidR="003E46F7" w:rsidRDefault="003E46F7" w:rsidP="00664C83">
      <w:pPr>
        <w:pStyle w:val="ConsPlusNormal"/>
        <w:ind w:left="6300" w:firstLine="0"/>
        <w:rPr>
          <w:rFonts w:ascii="Times New Roman" w:hAnsi="Times New Roman" w:cs="Times New Roman"/>
          <w:kern w:val="1"/>
        </w:rPr>
      </w:pPr>
    </w:p>
    <w:p w14:paraId="28D07CDF" w14:textId="77777777" w:rsidR="003E46F7" w:rsidRDefault="003E46F7" w:rsidP="00664C83">
      <w:pPr>
        <w:pStyle w:val="ConsPlusNormal"/>
        <w:ind w:left="6300" w:firstLine="0"/>
        <w:rPr>
          <w:rFonts w:ascii="Times New Roman" w:hAnsi="Times New Roman" w:cs="Times New Roman"/>
          <w:kern w:val="1"/>
        </w:rPr>
      </w:pPr>
    </w:p>
    <w:p w14:paraId="61533427" w14:textId="77777777" w:rsidR="003E46F7" w:rsidRDefault="003E46F7" w:rsidP="00664C83">
      <w:pPr>
        <w:pStyle w:val="ConsPlusNormal"/>
        <w:ind w:left="6300" w:firstLine="0"/>
        <w:rPr>
          <w:rFonts w:ascii="Times New Roman" w:hAnsi="Times New Roman" w:cs="Times New Roman"/>
          <w:kern w:val="1"/>
        </w:rPr>
      </w:pPr>
    </w:p>
    <w:p w14:paraId="50049E66" w14:textId="77777777" w:rsidR="003E46F7" w:rsidRDefault="003E46F7" w:rsidP="00664C83">
      <w:pPr>
        <w:pStyle w:val="ConsPlusNormal"/>
        <w:ind w:left="6300" w:firstLine="0"/>
        <w:rPr>
          <w:rFonts w:ascii="Times New Roman" w:hAnsi="Times New Roman" w:cs="Times New Roman"/>
          <w:kern w:val="1"/>
        </w:rPr>
      </w:pPr>
    </w:p>
    <w:p w14:paraId="5C3D8DEA" w14:textId="77777777" w:rsidR="003E46F7" w:rsidRDefault="003E46F7" w:rsidP="00664C83">
      <w:pPr>
        <w:pStyle w:val="ConsPlusNormal"/>
        <w:ind w:left="6300" w:firstLine="0"/>
        <w:rPr>
          <w:rFonts w:ascii="Times New Roman" w:hAnsi="Times New Roman" w:cs="Times New Roman"/>
          <w:kern w:val="1"/>
        </w:rPr>
      </w:pPr>
    </w:p>
    <w:p w14:paraId="407A2233" w14:textId="77777777" w:rsidR="003E46F7" w:rsidRDefault="003E46F7" w:rsidP="00664C83">
      <w:pPr>
        <w:pStyle w:val="ConsPlusNormal"/>
        <w:ind w:left="6300" w:firstLine="0"/>
        <w:rPr>
          <w:rFonts w:ascii="Times New Roman" w:hAnsi="Times New Roman" w:cs="Times New Roman"/>
          <w:kern w:val="1"/>
        </w:rPr>
      </w:pPr>
    </w:p>
    <w:p w14:paraId="287ED05A" w14:textId="77777777" w:rsidR="003E46F7" w:rsidRDefault="003E46F7" w:rsidP="00664C83">
      <w:pPr>
        <w:pStyle w:val="ConsPlusNormal"/>
        <w:ind w:left="6300" w:firstLine="0"/>
        <w:rPr>
          <w:rFonts w:ascii="Times New Roman" w:hAnsi="Times New Roman" w:cs="Times New Roman"/>
          <w:kern w:val="1"/>
        </w:rPr>
      </w:pPr>
    </w:p>
    <w:p w14:paraId="240BCDA9" w14:textId="77777777" w:rsidR="003E46F7" w:rsidRDefault="003E46F7" w:rsidP="00664C83">
      <w:pPr>
        <w:pStyle w:val="ConsPlusNormal"/>
        <w:ind w:left="6300" w:firstLine="0"/>
        <w:rPr>
          <w:rFonts w:ascii="Times New Roman" w:hAnsi="Times New Roman" w:cs="Times New Roman"/>
          <w:kern w:val="1"/>
        </w:rPr>
      </w:pPr>
    </w:p>
    <w:p w14:paraId="73DD9260" w14:textId="77777777" w:rsidR="003E46F7" w:rsidRDefault="003E46F7" w:rsidP="00664C83">
      <w:pPr>
        <w:pStyle w:val="ConsPlusNormal"/>
        <w:ind w:left="6300" w:firstLine="0"/>
        <w:rPr>
          <w:rFonts w:ascii="Times New Roman" w:hAnsi="Times New Roman" w:cs="Times New Roman"/>
          <w:kern w:val="1"/>
        </w:rPr>
      </w:pPr>
    </w:p>
    <w:p w14:paraId="16455FBE" w14:textId="77777777" w:rsidR="003E46F7" w:rsidRDefault="003E46F7" w:rsidP="00664C83">
      <w:pPr>
        <w:pStyle w:val="ConsPlusNormal"/>
        <w:ind w:left="6300" w:firstLine="0"/>
        <w:rPr>
          <w:rFonts w:ascii="Times New Roman" w:hAnsi="Times New Roman" w:cs="Times New Roman"/>
          <w:kern w:val="1"/>
        </w:rPr>
      </w:pPr>
    </w:p>
    <w:p w14:paraId="7E76C107" w14:textId="77777777" w:rsidR="003E46F7" w:rsidRDefault="003E46F7" w:rsidP="00664C83">
      <w:pPr>
        <w:pStyle w:val="ConsPlusNormal"/>
        <w:ind w:left="6300" w:firstLine="0"/>
        <w:rPr>
          <w:rFonts w:ascii="Times New Roman" w:hAnsi="Times New Roman" w:cs="Times New Roman"/>
          <w:kern w:val="1"/>
        </w:rPr>
      </w:pPr>
    </w:p>
    <w:p w14:paraId="2CD834E9" w14:textId="77777777" w:rsidR="003E46F7" w:rsidRDefault="003E46F7" w:rsidP="00664C83">
      <w:pPr>
        <w:pStyle w:val="ConsPlusNormal"/>
        <w:ind w:left="6300" w:firstLine="0"/>
        <w:rPr>
          <w:rFonts w:ascii="Times New Roman" w:hAnsi="Times New Roman" w:cs="Times New Roman"/>
          <w:kern w:val="1"/>
        </w:rPr>
      </w:pPr>
    </w:p>
    <w:p w14:paraId="7D72A2C9" w14:textId="77777777" w:rsidR="003E46F7" w:rsidRDefault="003E46F7" w:rsidP="00664C83">
      <w:pPr>
        <w:pStyle w:val="ConsPlusNormal"/>
        <w:ind w:left="6300" w:firstLine="0"/>
        <w:rPr>
          <w:rFonts w:ascii="Times New Roman" w:hAnsi="Times New Roman" w:cs="Times New Roman"/>
          <w:kern w:val="1"/>
        </w:rPr>
      </w:pPr>
    </w:p>
    <w:p w14:paraId="31DBF88C" w14:textId="77777777" w:rsidR="003E46F7" w:rsidRDefault="003E46F7" w:rsidP="00664C83">
      <w:pPr>
        <w:pStyle w:val="ConsPlusNormal"/>
        <w:ind w:left="6300" w:firstLine="0"/>
        <w:rPr>
          <w:rFonts w:ascii="Times New Roman" w:hAnsi="Times New Roman" w:cs="Times New Roman"/>
          <w:kern w:val="1"/>
        </w:rPr>
      </w:pPr>
    </w:p>
    <w:p w14:paraId="5EDAF2B1" w14:textId="77777777" w:rsidR="003E46F7" w:rsidRDefault="003E46F7" w:rsidP="00664C83">
      <w:pPr>
        <w:pStyle w:val="ConsPlusNormal"/>
        <w:ind w:left="6300" w:firstLine="0"/>
        <w:rPr>
          <w:rFonts w:ascii="Times New Roman" w:hAnsi="Times New Roman" w:cs="Times New Roman"/>
          <w:kern w:val="1"/>
        </w:rPr>
      </w:pPr>
    </w:p>
    <w:p w14:paraId="109D565B" w14:textId="77777777" w:rsidR="003E46F7" w:rsidRDefault="003E46F7" w:rsidP="00664C83">
      <w:pPr>
        <w:pStyle w:val="ConsPlusNormal"/>
        <w:ind w:left="6300" w:firstLine="0"/>
        <w:rPr>
          <w:rFonts w:ascii="Times New Roman" w:hAnsi="Times New Roman" w:cs="Times New Roman"/>
          <w:kern w:val="1"/>
        </w:rPr>
      </w:pPr>
    </w:p>
    <w:p w14:paraId="7F06A3AB" w14:textId="77777777" w:rsidR="003E46F7" w:rsidRDefault="003E46F7" w:rsidP="00664C83">
      <w:pPr>
        <w:pStyle w:val="ConsPlusNormal"/>
        <w:ind w:left="6300" w:firstLine="0"/>
        <w:rPr>
          <w:rFonts w:ascii="Times New Roman" w:hAnsi="Times New Roman" w:cs="Times New Roman"/>
          <w:kern w:val="1"/>
        </w:rPr>
      </w:pPr>
    </w:p>
    <w:p w14:paraId="3CC1C351" w14:textId="77777777" w:rsidR="003E46F7" w:rsidRDefault="003E46F7" w:rsidP="00664C83">
      <w:pPr>
        <w:pStyle w:val="ConsPlusNormal"/>
        <w:ind w:left="6300" w:firstLine="0"/>
        <w:rPr>
          <w:rFonts w:ascii="Times New Roman" w:hAnsi="Times New Roman" w:cs="Times New Roman"/>
          <w:kern w:val="1"/>
        </w:rPr>
      </w:pPr>
    </w:p>
    <w:p w14:paraId="706EDF5A" w14:textId="77777777" w:rsidR="003E46F7" w:rsidRDefault="003E46F7" w:rsidP="00664C83">
      <w:pPr>
        <w:pStyle w:val="ConsPlusNormal"/>
        <w:ind w:left="6300" w:firstLine="0"/>
        <w:rPr>
          <w:rFonts w:ascii="Times New Roman" w:hAnsi="Times New Roman" w:cs="Times New Roman"/>
          <w:kern w:val="1"/>
        </w:rPr>
      </w:pPr>
    </w:p>
    <w:p w14:paraId="687B733C" w14:textId="77777777" w:rsidR="003E46F7" w:rsidRDefault="003E46F7" w:rsidP="00664C83">
      <w:pPr>
        <w:pStyle w:val="ConsPlusNormal"/>
        <w:ind w:left="6300" w:firstLine="0"/>
        <w:rPr>
          <w:rFonts w:ascii="Times New Roman" w:hAnsi="Times New Roman" w:cs="Times New Roman"/>
          <w:kern w:val="1"/>
        </w:rPr>
      </w:pPr>
    </w:p>
    <w:p w14:paraId="6300A23B" w14:textId="77777777" w:rsidR="003E46F7" w:rsidRDefault="003E46F7" w:rsidP="00664C83">
      <w:pPr>
        <w:pStyle w:val="ConsPlusNormal"/>
        <w:ind w:left="6300" w:firstLine="0"/>
        <w:rPr>
          <w:rFonts w:ascii="Times New Roman" w:hAnsi="Times New Roman" w:cs="Times New Roman"/>
          <w:kern w:val="1"/>
        </w:rPr>
      </w:pPr>
    </w:p>
    <w:p w14:paraId="2A5C9EAE" w14:textId="77777777" w:rsidR="003E46F7" w:rsidRDefault="003E46F7" w:rsidP="00664C83">
      <w:pPr>
        <w:pStyle w:val="ConsPlusNormal"/>
        <w:ind w:left="6300" w:firstLine="0"/>
        <w:rPr>
          <w:rFonts w:ascii="Times New Roman" w:hAnsi="Times New Roman" w:cs="Times New Roman"/>
          <w:kern w:val="1"/>
        </w:rPr>
      </w:pPr>
    </w:p>
    <w:p w14:paraId="3E404C9B" w14:textId="77777777" w:rsidR="003E46F7" w:rsidRDefault="003E46F7" w:rsidP="00664C83">
      <w:pPr>
        <w:pStyle w:val="ConsPlusNormal"/>
        <w:ind w:left="6300" w:firstLine="0"/>
        <w:rPr>
          <w:rFonts w:ascii="Times New Roman" w:hAnsi="Times New Roman" w:cs="Times New Roman"/>
          <w:kern w:val="1"/>
        </w:rPr>
      </w:pPr>
    </w:p>
    <w:p w14:paraId="43C7B684" w14:textId="77777777" w:rsidR="003E46F7" w:rsidRDefault="003E46F7" w:rsidP="00664C83">
      <w:pPr>
        <w:pStyle w:val="ConsPlusNormal"/>
        <w:ind w:left="6300" w:firstLine="0"/>
        <w:rPr>
          <w:rFonts w:ascii="Times New Roman" w:hAnsi="Times New Roman" w:cs="Times New Roman"/>
          <w:kern w:val="1"/>
        </w:rPr>
      </w:pPr>
    </w:p>
    <w:p w14:paraId="5FB1C87B" w14:textId="77777777" w:rsidR="003E46F7" w:rsidRDefault="003E46F7" w:rsidP="00664C83">
      <w:pPr>
        <w:pStyle w:val="ConsPlusNormal"/>
        <w:ind w:left="6300" w:firstLine="0"/>
        <w:rPr>
          <w:rFonts w:ascii="Times New Roman" w:hAnsi="Times New Roman" w:cs="Times New Roman"/>
          <w:kern w:val="1"/>
        </w:rPr>
      </w:pPr>
    </w:p>
    <w:p w14:paraId="4265116B" w14:textId="77777777" w:rsidR="003E46F7" w:rsidRDefault="003E46F7" w:rsidP="00664C83">
      <w:pPr>
        <w:pStyle w:val="ConsPlusNormal"/>
        <w:ind w:left="6300" w:firstLine="0"/>
        <w:rPr>
          <w:rFonts w:ascii="Times New Roman" w:hAnsi="Times New Roman" w:cs="Times New Roman"/>
          <w:kern w:val="1"/>
        </w:rPr>
      </w:pPr>
    </w:p>
    <w:p w14:paraId="3A59FD94" w14:textId="77777777" w:rsidR="003E46F7" w:rsidRDefault="003E46F7" w:rsidP="00664C83">
      <w:pPr>
        <w:pStyle w:val="ConsPlusNormal"/>
        <w:ind w:left="6300" w:firstLine="0"/>
        <w:rPr>
          <w:rFonts w:ascii="Times New Roman" w:hAnsi="Times New Roman" w:cs="Times New Roman"/>
          <w:kern w:val="1"/>
        </w:rPr>
      </w:pPr>
    </w:p>
    <w:p w14:paraId="2961EA16" w14:textId="77777777" w:rsidR="003E46F7" w:rsidRDefault="003E46F7" w:rsidP="00664C83">
      <w:pPr>
        <w:pStyle w:val="ConsPlusNormal"/>
        <w:ind w:left="6300" w:firstLine="0"/>
        <w:rPr>
          <w:rFonts w:ascii="Times New Roman" w:hAnsi="Times New Roman" w:cs="Times New Roman"/>
          <w:kern w:val="1"/>
        </w:rPr>
      </w:pPr>
    </w:p>
    <w:p w14:paraId="2C5E273C" w14:textId="77777777" w:rsidR="003E46F7" w:rsidRDefault="003E46F7" w:rsidP="00664C83">
      <w:pPr>
        <w:pStyle w:val="ConsPlusNormal"/>
        <w:ind w:left="6300" w:firstLine="0"/>
        <w:rPr>
          <w:rFonts w:ascii="Times New Roman" w:hAnsi="Times New Roman" w:cs="Times New Roman"/>
          <w:kern w:val="1"/>
        </w:rPr>
      </w:pPr>
    </w:p>
    <w:p w14:paraId="3313E916" w14:textId="77777777" w:rsidR="003E46F7" w:rsidRDefault="003E46F7" w:rsidP="00664C83">
      <w:pPr>
        <w:pStyle w:val="ConsPlusNormal"/>
        <w:ind w:left="6300" w:firstLine="0"/>
        <w:rPr>
          <w:rFonts w:ascii="Times New Roman" w:hAnsi="Times New Roman" w:cs="Times New Roman"/>
          <w:kern w:val="1"/>
        </w:rPr>
      </w:pPr>
    </w:p>
    <w:p w14:paraId="1DE1C4FD" w14:textId="77777777" w:rsidR="006E60F6" w:rsidRDefault="006E60F6" w:rsidP="00664C83">
      <w:pPr>
        <w:pStyle w:val="ConsPlusNormal"/>
        <w:ind w:left="6300" w:firstLine="0"/>
        <w:rPr>
          <w:rFonts w:ascii="Times New Roman" w:hAnsi="Times New Roman" w:cs="Times New Roman"/>
          <w:kern w:val="1"/>
        </w:rPr>
      </w:pPr>
    </w:p>
    <w:p w14:paraId="794EE923" w14:textId="77777777" w:rsidR="006E60F6" w:rsidRDefault="006E60F6" w:rsidP="00664C83">
      <w:pPr>
        <w:pStyle w:val="ConsPlusNormal"/>
        <w:ind w:left="6300" w:firstLine="0"/>
        <w:rPr>
          <w:rFonts w:ascii="Times New Roman" w:hAnsi="Times New Roman" w:cs="Times New Roman"/>
          <w:kern w:val="1"/>
        </w:rPr>
      </w:pPr>
    </w:p>
    <w:p w14:paraId="6352CBA3" w14:textId="77777777" w:rsidR="00E8796A" w:rsidRDefault="00E8796A" w:rsidP="00664C83">
      <w:pPr>
        <w:pStyle w:val="ConsPlusNormal"/>
        <w:ind w:left="6300" w:firstLine="0"/>
        <w:rPr>
          <w:rFonts w:ascii="Times New Roman" w:hAnsi="Times New Roman" w:cs="Times New Roman"/>
          <w:kern w:val="1"/>
        </w:rPr>
      </w:pPr>
    </w:p>
    <w:p w14:paraId="7A5B2A04" w14:textId="77777777" w:rsidR="00E8796A" w:rsidRDefault="00E8796A" w:rsidP="00664C83">
      <w:pPr>
        <w:pStyle w:val="ConsPlusNormal"/>
        <w:ind w:left="6300" w:firstLine="0"/>
        <w:rPr>
          <w:rFonts w:ascii="Times New Roman" w:hAnsi="Times New Roman" w:cs="Times New Roman"/>
          <w:kern w:val="1"/>
        </w:rPr>
      </w:pPr>
    </w:p>
    <w:p w14:paraId="1667DAAF" w14:textId="77777777" w:rsidR="006E60F6" w:rsidRDefault="006E60F6" w:rsidP="00664C83">
      <w:pPr>
        <w:pStyle w:val="ConsPlusNormal"/>
        <w:ind w:left="6300" w:firstLine="0"/>
        <w:rPr>
          <w:rFonts w:ascii="Times New Roman" w:hAnsi="Times New Roman" w:cs="Times New Roman"/>
          <w:kern w:val="1"/>
        </w:rPr>
      </w:pPr>
    </w:p>
    <w:p w14:paraId="293D2F89" w14:textId="77777777" w:rsidR="006E60F6" w:rsidRDefault="006E60F6" w:rsidP="00664C83">
      <w:pPr>
        <w:pStyle w:val="ConsPlusNormal"/>
        <w:ind w:left="6300" w:firstLine="0"/>
        <w:rPr>
          <w:rFonts w:ascii="Times New Roman" w:hAnsi="Times New Roman" w:cs="Times New Roman"/>
          <w:kern w:val="1"/>
        </w:rPr>
      </w:pPr>
    </w:p>
    <w:p w14:paraId="2B556AF2" w14:textId="77777777" w:rsidR="00664C83" w:rsidRPr="00664C83" w:rsidRDefault="00F4443F" w:rsidP="00664C83">
      <w:pPr>
        <w:pStyle w:val="ConsPlusNormal"/>
        <w:ind w:left="6300" w:firstLine="0"/>
        <w:rPr>
          <w:rFonts w:ascii="Times New Roman" w:hAnsi="Times New Roman" w:cs="Times New Roman"/>
          <w:kern w:val="1"/>
        </w:rPr>
      </w:pPr>
      <w:r w:rsidRPr="00664C83">
        <w:rPr>
          <w:rFonts w:ascii="Times New Roman" w:hAnsi="Times New Roman" w:cs="Times New Roman"/>
          <w:kern w:val="1"/>
        </w:rPr>
        <w:t xml:space="preserve">    Приложение № </w:t>
      </w:r>
      <w:r w:rsidR="00BC5AFE" w:rsidRPr="00664C83">
        <w:rPr>
          <w:rFonts w:ascii="Times New Roman" w:hAnsi="Times New Roman" w:cs="Times New Roman"/>
          <w:kern w:val="1"/>
        </w:rPr>
        <w:t>2</w:t>
      </w:r>
      <w:r w:rsidRPr="00664C83">
        <w:rPr>
          <w:rFonts w:ascii="Times New Roman" w:hAnsi="Times New Roman" w:cs="Times New Roman"/>
          <w:kern w:val="1"/>
        </w:rPr>
        <w:t xml:space="preserve"> </w:t>
      </w:r>
    </w:p>
    <w:p w14:paraId="06F48708" w14:textId="77777777" w:rsidR="00664C83" w:rsidRPr="00881197" w:rsidRDefault="00664C83" w:rsidP="00664C83">
      <w:pPr>
        <w:pStyle w:val="ConsPlusNormal"/>
        <w:ind w:left="6300" w:firstLine="0"/>
        <w:rPr>
          <w:rFonts w:ascii="Times New Roman" w:hAnsi="Times New Roman" w:cs="Times New Roman"/>
        </w:rPr>
      </w:pPr>
      <w:r w:rsidRPr="00881197">
        <w:rPr>
          <w:rFonts w:ascii="Times New Roman" w:hAnsi="Times New Roman" w:cs="Times New Roman"/>
        </w:rPr>
        <w:t>Утвержден</w:t>
      </w:r>
      <w:r>
        <w:rPr>
          <w:rFonts w:ascii="Times New Roman" w:hAnsi="Times New Roman" w:cs="Times New Roman"/>
        </w:rPr>
        <w:t>о</w:t>
      </w:r>
      <w:r w:rsidRPr="00881197">
        <w:rPr>
          <w:rFonts w:ascii="Times New Roman" w:hAnsi="Times New Roman" w:cs="Times New Roman"/>
        </w:rPr>
        <w:t xml:space="preserve"> постановлением </w:t>
      </w:r>
    </w:p>
    <w:p w14:paraId="6DECEB76" w14:textId="77777777" w:rsidR="00664C83" w:rsidRPr="00881197" w:rsidRDefault="00664C83" w:rsidP="00664C83">
      <w:pPr>
        <w:pStyle w:val="ConsPlusNormal"/>
        <w:ind w:left="6300" w:firstLine="0"/>
        <w:rPr>
          <w:rFonts w:ascii="Times New Roman" w:hAnsi="Times New Roman" w:cs="Times New Roman"/>
        </w:rPr>
      </w:pPr>
      <w:r w:rsidRPr="00881197">
        <w:rPr>
          <w:rFonts w:ascii="Times New Roman" w:hAnsi="Times New Roman" w:cs="Times New Roman"/>
        </w:rPr>
        <w:t xml:space="preserve">Администрации муниципального </w:t>
      </w:r>
    </w:p>
    <w:p w14:paraId="3511F87E" w14:textId="77777777" w:rsidR="00664C83" w:rsidRPr="00881197" w:rsidRDefault="00664C83" w:rsidP="00664C83">
      <w:pPr>
        <w:pStyle w:val="ConsPlusNormal"/>
        <w:ind w:left="6300" w:firstLine="0"/>
        <w:rPr>
          <w:rFonts w:ascii="Times New Roman" w:hAnsi="Times New Roman" w:cs="Times New Roman"/>
        </w:rPr>
      </w:pPr>
      <w:r w:rsidRPr="00881197">
        <w:rPr>
          <w:rFonts w:ascii="Times New Roman" w:hAnsi="Times New Roman" w:cs="Times New Roman"/>
        </w:rPr>
        <w:t>образования «Алнашский район»</w:t>
      </w:r>
    </w:p>
    <w:p w14:paraId="0D76BF89" w14:textId="77777777" w:rsidR="006E3E38" w:rsidRDefault="006E3E38" w:rsidP="006E3E38">
      <w:pPr>
        <w:ind w:firstLine="6096"/>
        <w:rPr>
          <w:kern w:val="1"/>
        </w:rPr>
      </w:pPr>
      <w:r>
        <w:rPr>
          <w:kern w:val="1"/>
        </w:rPr>
        <w:t xml:space="preserve">      от   07.02.2019 года  №  109</w:t>
      </w:r>
    </w:p>
    <w:p w14:paraId="1F9EA25E" w14:textId="77777777" w:rsidR="00FF3111" w:rsidRDefault="00FF3111">
      <w:pPr>
        <w:widowControl w:val="0"/>
        <w:shd w:val="clear" w:color="auto" w:fill="FFFFFF"/>
        <w:tabs>
          <w:tab w:val="left" w:pos="6588"/>
        </w:tabs>
        <w:ind w:right="94"/>
        <w:jc w:val="center"/>
        <w:rPr>
          <w:b/>
          <w:kern w:val="1"/>
          <w:sz w:val="24"/>
          <w:szCs w:val="24"/>
        </w:rPr>
      </w:pPr>
      <w:r>
        <w:rPr>
          <w:b/>
          <w:kern w:val="1"/>
          <w:sz w:val="24"/>
          <w:szCs w:val="24"/>
        </w:rPr>
        <w:t>П Л А Н</w:t>
      </w:r>
    </w:p>
    <w:p w14:paraId="23C7C173" w14:textId="77777777" w:rsidR="00FF3111" w:rsidRPr="00E25E20" w:rsidRDefault="00FF3111">
      <w:pPr>
        <w:jc w:val="center"/>
        <w:rPr>
          <w:kern w:val="1"/>
          <w:sz w:val="24"/>
          <w:szCs w:val="24"/>
        </w:rPr>
      </w:pPr>
      <w:r w:rsidRPr="00E25E20">
        <w:rPr>
          <w:kern w:val="1"/>
          <w:sz w:val="24"/>
          <w:szCs w:val="24"/>
        </w:rPr>
        <w:t xml:space="preserve">мероприятий по подготовке территории </w:t>
      </w:r>
      <w:r w:rsidR="000568BA" w:rsidRPr="000568BA">
        <w:rPr>
          <w:kern w:val="1"/>
          <w:sz w:val="24"/>
          <w:szCs w:val="24"/>
        </w:rPr>
        <w:t>муниципального образования «Алнашский район»</w:t>
      </w:r>
    </w:p>
    <w:p w14:paraId="41550F53" w14:textId="77777777" w:rsidR="00FF3111" w:rsidRPr="00E25E20" w:rsidRDefault="00FF3111">
      <w:pPr>
        <w:jc w:val="center"/>
        <w:rPr>
          <w:kern w:val="1"/>
          <w:sz w:val="24"/>
          <w:szCs w:val="24"/>
        </w:rPr>
      </w:pPr>
      <w:r w:rsidRPr="00E25E20">
        <w:rPr>
          <w:kern w:val="1"/>
          <w:sz w:val="24"/>
          <w:szCs w:val="24"/>
        </w:rPr>
        <w:t>к безаварийному прохождению весеннего паводка  в 20</w:t>
      </w:r>
      <w:r w:rsidR="00F4443F" w:rsidRPr="00E25E20">
        <w:rPr>
          <w:kern w:val="1"/>
          <w:sz w:val="24"/>
          <w:szCs w:val="24"/>
        </w:rPr>
        <w:t>1</w:t>
      </w:r>
      <w:r w:rsidR="00327B77">
        <w:rPr>
          <w:kern w:val="1"/>
          <w:sz w:val="24"/>
          <w:szCs w:val="24"/>
        </w:rPr>
        <w:t>9</w:t>
      </w:r>
      <w:r w:rsidRPr="00E25E20">
        <w:rPr>
          <w:kern w:val="1"/>
          <w:sz w:val="24"/>
          <w:szCs w:val="24"/>
        </w:rPr>
        <w:t xml:space="preserve"> году</w:t>
      </w:r>
    </w:p>
    <w:p w14:paraId="7739C5FB" w14:textId="77777777" w:rsidR="007479AC" w:rsidRDefault="007479AC">
      <w:pPr>
        <w:jc w:val="center"/>
        <w:rPr>
          <w:kern w:val="1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7"/>
        <w:gridCol w:w="4856"/>
        <w:gridCol w:w="1320"/>
        <w:gridCol w:w="3044"/>
      </w:tblGrid>
      <w:tr w:rsidR="00FF3111" w:rsidRPr="006E60F6" w14:paraId="43525021" w14:textId="77777777"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7E6D1E6C" w14:textId="77777777" w:rsidR="00FF3111" w:rsidRPr="006E60F6" w:rsidRDefault="00FF3111">
            <w:pPr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6E60F6">
              <w:rPr>
                <w:kern w:val="1"/>
                <w:sz w:val="24"/>
                <w:szCs w:val="24"/>
              </w:rPr>
              <w:t>№</w:t>
            </w:r>
          </w:p>
          <w:p w14:paraId="3B351955" w14:textId="77777777" w:rsidR="00FF3111" w:rsidRPr="006E60F6" w:rsidRDefault="00FF3111">
            <w:pPr>
              <w:jc w:val="center"/>
              <w:rPr>
                <w:kern w:val="1"/>
                <w:sz w:val="24"/>
                <w:szCs w:val="24"/>
              </w:rPr>
            </w:pPr>
            <w:proofErr w:type="spellStart"/>
            <w:r w:rsidRPr="006E60F6">
              <w:rPr>
                <w:kern w:val="1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52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7F19B4B5" w14:textId="77777777" w:rsidR="00FF3111" w:rsidRPr="006E60F6" w:rsidRDefault="00FF3111">
            <w:pPr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6E60F6">
              <w:rPr>
                <w:kern w:val="1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18367400" w14:textId="77777777" w:rsidR="00FF3111" w:rsidRPr="006E60F6" w:rsidRDefault="00FF3111">
            <w:pPr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6E60F6">
              <w:rPr>
                <w:kern w:val="1"/>
                <w:sz w:val="24"/>
                <w:szCs w:val="24"/>
              </w:rPr>
              <w:t xml:space="preserve">Сроки </w:t>
            </w:r>
          </w:p>
          <w:p w14:paraId="7C0CDB5E" w14:textId="77777777" w:rsidR="00FF3111" w:rsidRPr="006E60F6" w:rsidRDefault="00FF3111">
            <w:pPr>
              <w:jc w:val="center"/>
              <w:rPr>
                <w:kern w:val="1"/>
                <w:sz w:val="24"/>
                <w:szCs w:val="24"/>
              </w:rPr>
            </w:pPr>
            <w:r w:rsidRPr="006E60F6">
              <w:rPr>
                <w:kern w:val="1"/>
                <w:sz w:val="24"/>
                <w:szCs w:val="24"/>
              </w:rPr>
              <w:t>проведения</w:t>
            </w:r>
          </w:p>
        </w:tc>
        <w:tc>
          <w:tcPr>
            <w:tcW w:w="1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8AE45" w14:textId="77777777" w:rsidR="00FF3111" w:rsidRPr="006E60F6" w:rsidRDefault="00FF3111">
            <w:pPr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6E60F6">
              <w:rPr>
                <w:kern w:val="1"/>
                <w:sz w:val="24"/>
                <w:szCs w:val="24"/>
              </w:rPr>
              <w:t>Ответственные</w:t>
            </w:r>
          </w:p>
        </w:tc>
      </w:tr>
      <w:tr w:rsidR="00FF3111" w:rsidRPr="006E60F6" w14:paraId="605F6618" w14:textId="77777777">
        <w:tc>
          <w:tcPr>
            <w:tcW w:w="212" w:type="pct"/>
            <w:tcBorders>
              <w:top w:val="single" w:sz="4" w:space="0" w:color="auto"/>
              <w:left w:val="single" w:sz="4" w:space="0" w:color="000000"/>
            </w:tcBorders>
          </w:tcPr>
          <w:p w14:paraId="47D8CB45" w14:textId="77777777" w:rsidR="00FF3111" w:rsidRPr="006E60F6" w:rsidRDefault="00FF3111">
            <w:pPr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6E60F6">
              <w:rPr>
                <w:kern w:val="1"/>
                <w:sz w:val="24"/>
                <w:szCs w:val="24"/>
              </w:rPr>
              <w:t>1</w:t>
            </w:r>
          </w:p>
        </w:tc>
        <w:tc>
          <w:tcPr>
            <w:tcW w:w="2522" w:type="pct"/>
            <w:tcBorders>
              <w:top w:val="single" w:sz="4" w:space="0" w:color="auto"/>
              <w:left w:val="single" w:sz="4" w:space="0" w:color="000000"/>
            </w:tcBorders>
          </w:tcPr>
          <w:p w14:paraId="62FAE244" w14:textId="77777777" w:rsidR="00FF3111" w:rsidRPr="006E60F6" w:rsidRDefault="00FF3111">
            <w:pPr>
              <w:snapToGrid w:val="0"/>
              <w:jc w:val="both"/>
              <w:rPr>
                <w:kern w:val="1"/>
                <w:sz w:val="24"/>
                <w:szCs w:val="24"/>
              </w:rPr>
            </w:pPr>
            <w:r w:rsidRPr="006E60F6">
              <w:rPr>
                <w:kern w:val="1"/>
                <w:sz w:val="24"/>
                <w:szCs w:val="24"/>
              </w:rPr>
              <w:t>Назначить ответственных за подготовку к безаварийному прохождению весеннего паводка, имеющихся в ведении потенциально - опасных участков (прудов и других мест возможного подтопления, размыва или разрушения).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000000"/>
            </w:tcBorders>
          </w:tcPr>
          <w:p w14:paraId="4DC7407D" w14:textId="77777777" w:rsidR="00FF3111" w:rsidRPr="006E60F6" w:rsidRDefault="00FF3111">
            <w:pPr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6E60F6">
              <w:rPr>
                <w:kern w:val="1"/>
                <w:sz w:val="24"/>
                <w:szCs w:val="24"/>
              </w:rPr>
              <w:t>до 0</w:t>
            </w:r>
            <w:r w:rsidR="00F4443F" w:rsidRPr="006E60F6">
              <w:rPr>
                <w:kern w:val="1"/>
                <w:sz w:val="24"/>
                <w:szCs w:val="24"/>
              </w:rPr>
              <w:t>5</w:t>
            </w:r>
            <w:r w:rsidRPr="006E60F6">
              <w:rPr>
                <w:kern w:val="1"/>
                <w:sz w:val="24"/>
                <w:szCs w:val="24"/>
              </w:rPr>
              <w:t>.03</w:t>
            </w:r>
          </w:p>
        </w:tc>
        <w:tc>
          <w:tcPr>
            <w:tcW w:w="1581" w:type="pct"/>
            <w:tcBorders>
              <w:left w:val="single" w:sz="4" w:space="0" w:color="000000"/>
              <w:right w:val="single" w:sz="4" w:space="0" w:color="000000"/>
            </w:tcBorders>
          </w:tcPr>
          <w:p w14:paraId="7001E9ED" w14:textId="77777777" w:rsidR="00FF3111" w:rsidRDefault="00FF3111" w:rsidP="00BC5AFE">
            <w:pPr>
              <w:snapToGrid w:val="0"/>
              <w:jc w:val="both"/>
              <w:rPr>
                <w:kern w:val="1"/>
                <w:sz w:val="24"/>
                <w:szCs w:val="24"/>
              </w:rPr>
            </w:pPr>
            <w:r w:rsidRPr="006E60F6">
              <w:rPr>
                <w:kern w:val="1"/>
                <w:sz w:val="24"/>
                <w:szCs w:val="24"/>
              </w:rPr>
              <w:t>Главы муниципальных образований</w:t>
            </w:r>
            <w:r w:rsidR="00BC5AFE" w:rsidRPr="006E60F6">
              <w:rPr>
                <w:kern w:val="1"/>
                <w:sz w:val="24"/>
                <w:szCs w:val="24"/>
              </w:rPr>
              <w:t xml:space="preserve"> – поселений Алнашского </w:t>
            </w:r>
            <w:r w:rsidRPr="006E60F6">
              <w:rPr>
                <w:kern w:val="1"/>
                <w:sz w:val="24"/>
                <w:szCs w:val="24"/>
              </w:rPr>
              <w:t>района,</w:t>
            </w:r>
            <w:r w:rsidR="00BC5AFE" w:rsidRPr="006E60F6">
              <w:rPr>
                <w:kern w:val="1"/>
                <w:sz w:val="24"/>
                <w:szCs w:val="24"/>
              </w:rPr>
              <w:t xml:space="preserve"> </w:t>
            </w:r>
            <w:r w:rsidRPr="006E60F6">
              <w:rPr>
                <w:kern w:val="1"/>
                <w:sz w:val="24"/>
                <w:szCs w:val="24"/>
              </w:rPr>
              <w:t>руководители организаций</w:t>
            </w:r>
          </w:p>
          <w:p w14:paraId="1478263B" w14:textId="77777777" w:rsidR="00793597" w:rsidRPr="006E60F6" w:rsidRDefault="00793597" w:rsidP="00BC5AFE">
            <w:pPr>
              <w:snapToGrid w:val="0"/>
              <w:jc w:val="both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(по согласованию)</w:t>
            </w:r>
          </w:p>
        </w:tc>
      </w:tr>
      <w:tr w:rsidR="00BC5AFE" w:rsidRPr="006E60F6" w14:paraId="08B12230" w14:textId="77777777">
        <w:tc>
          <w:tcPr>
            <w:tcW w:w="212" w:type="pct"/>
            <w:tcBorders>
              <w:top w:val="single" w:sz="4" w:space="0" w:color="000000"/>
              <w:left w:val="single" w:sz="4" w:space="0" w:color="000000"/>
            </w:tcBorders>
          </w:tcPr>
          <w:p w14:paraId="46DC9D8E" w14:textId="77777777" w:rsidR="00BC5AFE" w:rsidRPr="006E60F6" w:rsidRDefault="00BC5AFE" w:rsidP="00F4443F">
            <w:pPr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6E60F6">
              <w:rPr>
                <w:kern w:val="1"/>
                <w:sz w:val="24"/>
                <w:szCs w:val="24"/>
              </w:rPr>
              <w:t>2</w:t>
            </w:r>
          </w:p>
        </w:tc>
        <w:tc>
          <w:tcPr>
            <w:tcW w:w="2522" w:type="pct"/>
            <w:tcBorders>
              <w:top w:val="single" w:sz="4" w:space="0" w:color="000000"/>
              <w:left w:val="single" w:sz="4" w:space="0" w:color="000000"/>
            </w:tcBorders>
          </w:tcPr>
          <w:p w14:paraId="18952D93" w14:textId="77777777" w:rsidR="00BC5AFE" w:rsidRPr="006E60F6" w:rsidRDefault="00BC5AFE" w:rsidP="00F4443F">
            <w:pPr>
              <w:snapToGrid w:val="0"/>
              <w:jc w:val="both"/>
              <w:rPr>
                <w:kern w:val="1"/>
                <w:sz w:val="24"/>
                <w:szCs w:val="24"/>
              </w:rPr>
            </w:pPr>
            <w:r w:rsidRPr="006E60F6">
              <w:rPr>
                <w:kern w:val="1"/>
                <w:sz w:val="24"/>
                <w:szCs w:val="24"/>
              </w:rPr>
              <w:t>Сформировать противопаводковые бригады (группы) для проведения аварийных работ в экстремальных условиях на прудах и в местах пересечения половодьем дорог или коммуникаций жизнеобеспечения; обеспечить их оснащенность инвентарем и техникой.</w:t>
            </w:r>
          </w:p>
        </w:tc>
        <w:tc>
          <w:tcPr>
            <w:tcW w:w="685" w:type="pct"/>
            <w:tcBorders>
              <w:top w:val="single" w:sz="4" w:space="0" w:color="000000"/>
              <w:left w:val="single" w:sz="4" w:space="0" w:color="000000"/>
            </w:tcBorders>
          </w:tcPr>
          <w:p w14:paraId="2E0223D7" w14:textId="77777777" w:rsidR="00BC5AFE" w:rsidRPr="006E60F6" w:rsidRDefault="00BC5AFE" w:rsidP="00F4443F">
            <w:pPr>
              <w:jc w:val="center"/>
              <w:rPr>
                <w:sz w:val="24"/>
                <w:szCs w:val="24"/>
              </w:rPr>
            </w:pPr>
            <w:r w:rsidRPr="006E60F6">
              <w:rPr>
                <w:kern w:val="1"/>
                <w:sz w:val="24"/>
                <w:szCs w:val="24"/>
              </w:rPr>
              <w:t>до 05.03</w:t>
            </w:r>
          </w:p>
        </w:tc>
        <w:tc>
          <w:tcPr>
            <w:tcW w:w="158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25B4DE" w14:textId="77777777" w:rsidR="00BC5AFE" w:rsidRDefault="00BC5AFE" w:rsidP="00D33E9A">
            <w:pPr>
              <w:snapToGrid w:val="0"/>
              <w:jc w:val="both"/>
              <w:rPr>
                <w:kern w:val="1"/>
                <w:sz w:val="24"/>
                <w:szCs w:val="24"/>
              </w:rPr>
            </w:pPr>
            <w:r w:rsidRPr="006E60F6">
              <w:rPr>
                <w:kern w:val="1"/>
                <w:sz w:val="24"/>
                <w:szCs w:val="24"/>
              </w:rPr>
              <w:t>Главы муниципальных образований – поселений Алнашского района, руководители организаций</w:t>
            </w:r>
          </w:p>
          <w:p w14:paraId="7898603E" w14:textId="77777777" w:rsidR="00793597" w:rsidRPr="006E60F6" w:rsidRDefault="00793597" w:rsidP="00D33E9A">
            <w:pPr>
              <w:snapToGrid w:val="0"/>
              <w:jc w:val="both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(по согласованию)</w:t>
            </w:r>
          </w:p>
        </w:tc>
      </w:tr>
      <w:tr w:rsidR="00F4443F" w:rsidRPr="006E60F6" w14:paraId="5BA205B5" w14:textId="77777777">
        <w:tc>
          <w:tcPr>
            <w:tcW w:w="212" w:type="pct"/>
            <w:tcBorders>
              <w:top w:val="single" w:sz="4" w:space="0" w:color="000000"/>
              <w:left w:val="single" w:sz="4" w:space="0" w:color="000000"/>
            </w:tcBorders>
          </w:tcPr>
          <w:p w14:paraId="0E794210" w14:textId="77777777" w:rsidR="00F4443F" w:rsidRPr="006E60F6" w:rsidRDefault="00F4443F" w:rsidP="00F4443F">
            <w:pPr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6E60F6">
              <w:rPr>
                <w:kern w:val="1"/>
                <w:sz w:val="24"/>
                <w:szCs w:val="24"/>
              </w:rPr>
              <w:t>3</w:t>
            </w:r>
          </w:p>
        </w:tc>
        <w:tc>
          <w:tcPr>
            <w:tcW w:w="2522" w:type="pct"/>
            <w:tcBorders>
              <w:top w:val="single" w:sz="4" w:space="0" w:color="000000"/>
              <w:left w:val="single" w:sz="4" w:space="0" w:color="000000"/>
            </w:tcBorders>
          </w:tcPr>
          <w:p w14:paraId="5CE8233F" w14:textId="77777777" w:rsidR="00F4443F" w:rsidRPr="006E60F6" w:rsidRDefault="00F4443F" w:rsidP="00F4443F">
            <w:pPr>
              <w:snapToGrid w:val="0"/>
              <w:jc w:val="both"/>
              <w:rPr>
                <w:kern w:val="1"/>
                <w:sz w:val="24"/>
                <w:szCs w:val="24"/>
              </w:rPr>
            </w:pPr>
            <w:r w:rsidRPr="006E60F6">
              <w:rPr>
                <w:kern w:val="1"/>
                <w:sz w:val="24"/>
                <w:szCs w:val="24"/>
              </w:rPr>
              <w:t xml:space="preserve">Подготовить водопропускные устройства прудов к проведению </w:t>
            </w:r>
            <w:proofErr w:type="spellStart"/>
            <w:r w:rsidRPr="006E60F6">
              <w:rPr>
                <w:kern w:val="1"/>
                <w:sz w:val="24"/>
                <w:szCs w:val="24"/>
              </w:rPr>
              <w:t>предпаводковых</w:t>
            </w:r>
            <w:proofErr w:type="spellEnd"/>
            <w:r w:rsidRPr="006E60F6">
              <w:rPr>
                <w:kern w:val="1"/>
                <w:sz w:val="24"/>
                <w:szCs w:val="24"/>
              </w:rPr>
              <w:t xml:space="preserve"> сбросов.</w:t>
            </w:r>
          </w:p>
        </w:tc>
        <w:tc>
          <w:tcPr>
            <w:tcW w:w="685" w:type="pct"/>
            <w:tcBorders>
              <w:top w:val="single" w:sz="4" w:space="0" w:color="000000"/>
              <w:left w:val="single" w:sz="4" w:space="0" w:color="000000"/>
            </w:tcBorders>
          </w:tcPr>
          <w:p w14:paraId="509D1402" w14:textId="77777777" w:rsidR="00F4443F" w:rsidRPr="006E60F6" w:rsidRDefault="00F4443F" w:rsidP="00F4443F">
            <w:pPr>
              <w:jc w:val="center"/>
              <w:rPr>
                <w:sz w:val="24"/>
                <w:szCs w:val="24"/>
              </w:rPr>
            </w:pPr>
            <w:r w:rsidRPr="006E60F6">
              <w:rPr>
                <w:kern w:val="1"/>
                <w:sz w:val="24"/>
                <w:szCs w:val="24"/>
              </w:rPr>
              <w:t>до 05.03</w:t>
            </w:r>
          </w:p>
        </w:tc>
        <w:tc>
          <w:tcPr>
            <w:tcW w:w="158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156EB0" w14:textId="77777777" w:rsidR="00F4443F" w:rsidRDefault="00F4443F" w:rsidP="00F4443F">
            <w:pPr>
              <w:snapToGrid w:val="0"/>
              <w:jc w:val="both"/>
              <w:rPr>
                <w:kern w:val="1"/>
                <w:sz w:val="24"/>
                <w:szCs w:val="24"/>
              </w:rPr>
            </w:pPr>
            <w:r w:rsidRPr="006E60F6">
              <w:rPr>
                <w:kern w:val="1"/>
                <w:sz w:val="24"/>
                <w:szCs w:val="24"/>
              </w:rPr>
              <w:t>Руководители организаций, имеющие на балансе пруды</w:t>
            </w:r>
          </w:p>
          <w:p w14:paraId="1244273D" w14:textId="77777777" w:rsidR="00793597" w:rsidRPr="006E60F6" w:rsidRDefault="00793597" w:rsidP="00F4443F">
            <w:pPr>
              <w:snapToGrid w:val="0"/>
              <w:jc w:val="both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(по согласованию)</w:t>
            </w:r>
          </w:p>
        </w:tc>
      </w:tr>
      <w:tr w:rsidR="00F4443F" w:rsidRPr="006E60F6" w14:paraId="4EFFA4DA" w14:textId="77777777">
        <w:tc>
          <w:tcPr>
            <w:tcW w:w="212" w:type="pct"/>
            <w:tcBorders>
              <w:top w:val="single" w:sz="4" w:space="0" w:color="000000"/>
              <w:left w:val="single" w:sz="4" w:space="0" w:color="000000"/>
            </w:tcBorders>
          </w:tcPr>
          <w:p w14:paraId="71C1D395" w14:textId="77777777" w:rsidR="00F4443F" w:rsidRPr="006E60F6" w:rsidRDefault="00F4443F" w:rsidP="00F4443F">
            <w:pPr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6E60F6">
              <w:rPr>
                <w:kern w:val="1"/>
                <w:sz w:val="24"/>
                <w:szCs w:val="24"/>
              </w:rPr>
              <w:t xml:space="preserve">4 </w:t>
            </w:r>
          </w:p>
        </w:tc>
        <w:tc>
          <w:tcPr>
            <w:tcW w:w="2522" w:type="pct"/>
            <w:tcBorders>
              <w:top w:val="single" w:sz="4" w:space="0" w:color="000000"/>
              <w:left w:val="single" w:sz="4" w:space="0" w:color="000000"/>
            </w:tcBorders>
          </w:tcPr>
          <w:p w14:paraId="33DEEB5F" w14:textId="77777777" w:rsidR="00F4443F" w:rsidRPr="006E60F6" w:rsidRDefault="00F4443F" w:rsidP="00F4443F">
            <w:pPr>
              <w:snapToGrid w:val="0"/>
              <w:jc w:val="both"/>
              <w:rPr>
                <w:kern w:val="1"/>
                <w:sz w:val="24"/>
                <w:szCs w:val="24"/>
              </w:rPr>
            </w:pPr>
            <w:r w:rsidRPr="006E60F6">
              <w:rPr>
                <w:kern w:val="1"/>
                <w:sz w:val="24"/>
                <w:szCs w:val="24"/>
              </w:rPr>
              <w:t xml:space="preserve">Определить состав сил и средств  для ликвидации возможных аварийно-опасных ситуаций на территории района в период прохождения весеннего паводка. </w:t>
            </w:r>
          </w:p>
        </w:tc>
        <w:tc>
          <w:tcPr>
            <w:tcW w:w="685" w:type="pct"/>
            <w:tcBorders>
              <w:top w:val="single" w:sz="4" w:space="0" w:color="000000"/>
              <w:left w:val="single" w:sz="4" w:space="0" w:color="000000"/>
            </w:tcBorders>
          </w:tcPr>
          <w:p w14:paraId="09F87940" w14:textId="77777777" w:rsidR="00F4443F" w:rsidRPr="006E60F6" w:rsidRDefault="00F4443F" w:rsidP="00F4443F">
            <w:pPr>
              <w:jc w:val="center"/>
              <w:rPr>
                <w:sz w:val="24"/>
                <w:szCs w:val="24"/>
              </w:rPr>
            </w:pPr>
            <w:r w:rsidRPr="006E60F6">
              <w:rPr>
                <w:kern w:val="1"/>
                <w:sz w:val="24"/>
                <w:szCs w:val="24"/>
              </w:rPr>
              <w:t>до 05.03</w:t>
            </w:r>
          </w:p>
        </w:tc>
        <w:tc>
          <w:tcPr>
            <w:tcW w:w="158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5048A5" w14:textId="77777777" w:rsidR="00F4443F" w:rsidRPr="006E60F6" w:rsidRDefault="00F4443F" w:rsidP="00F4443F">
            <w:pPr>
              <w:snapToGrid w:val="0"/>
              <w:jc w:val="both"/>
              <w:rPr>
                <w:kern w:val="1"/>
                <w:sz w:val="24"/>
                <w:szCs w:val="24"/>
              </w:rPr>
            </w:pPr>
            <w:r w:rsidRPr="006E60F6">
              <w:rPr>
                <w:kern w:val="1"/>
                <w:sz w:val="24"/>
                <w:szCs w:val="24"/>
              </w:rPr>
              <w:t xml:space="preserve">Руководители </w:t>
            </w:r>
            <w:r w:rsidR="00214896" w:rsidRPr="006E60F6">
              <w:rPr>
                <w:kern w:val="1"/>
                <w:sz w:val="24"/>
                <w:szCs w:val="24"/>
              </w:rPr>
              <w:t>ООО «Тулкым</w:t>
            </w:r>
            <w:r w:rsidRPr="006E60F6">
              <w:rPr>
                <w:kern w:val="1"/>
                <w:sz w:val="24"/>
                <w:szCs w:val="24"/>
              </w:rPr>
              <w:t xml:space="preserve">», </w:t>
            </w:r>
            <w:r w:rsidR="00BC5AFE" w:rsidRPr="006E60F6">
              <w:rPr>
                <w:kern w:val="1"/>
                <w:sz w:val="24"/>
                <w:szCs w:val="24"/>
              </w:rPr>
              <w:t xml:space="preserve">Алнашское </w:t>
            </w:r>
            <w:r w:rsidRPr="006E60F6">
              <w:rPr>
                <w:kern w:val="1"/>
                <w:sz w:val="24"/>
                <w:szCs w:val="24"/>
              </w:rPr>
              <w:t>ДУ, П</w:t>
            </w:r>
            <w:r w:rsidR="00E25E20" w:rsidRPr="006E60F6">
              <w:rPr>
                <w:kern w:val="1"/>
                <w:sz w:val="24"/>
                <w:szCs w:val="24"/>
              </w:rPr>
              <w:t>С</w:t>
            </w:r>
            <w:r w:rsidRPr="006E60F6">
              <w:rPr>
                <w:kern w:val="1"/>
                <w:sz w:val="24"/>
                <w:szCs w:val="24"/>
              </w:rPr>
              <w:t>Ч-25 с. Алнаши, ООО "</w:t>
            </w:r>
            <w:proofErr w:type="spellStart"/>
            <w:r w:rsidRPr="006E60F6">
              <w:rPr>
                <w:kern w:val="1"/>
                <w:sz w:val="24"/>
                <w:szCs w:val="24"/>
              </w:rPr>
              <w:t>Агрохим</w:t>
            </w:r>
            <w:proofErr w:type="spellEnd"/>
            <w:r w:rsidRPr="006E60F6">
              <w:rPr>
                <w:kern w:val="1"/>
                <w:sz w:val="24"/>
                <w:szCs w:val="24"/>
              </w:rPr>
              <w:t>"</w:t>
            </w:r>
            <w:r w:rsidR="00E25E20" w:rsidRPr="006E60F6">
              <w:rPr>
                <w:kern w:val="1"/>
                <w:sz w:val="24"/>
                <w:szCs w:val="24"/>
              </w:rPr>
              <w:t xml:space="preserve">, </w:t>
            </w:r>
            <w:r w:rsidR="00335676" w:rsidRPr="006E60F6">
              <w:rPr>
                <w:kern w:val="1"/>
                <w:sz w:val="24"/>
                <w:szCs w:val="24"/>
              </w:rPr>
              <w:t>ООО «</w:t>
            </w:r>
            <w:proofErr w:type="spellStart"/>
            <w:r w:rsidR="00335676" w:rsidRPr="006E60F6">
              <w:rPr>
                <w:kern w:val="1"/>
                <w:sz w:val="24"/>
                <w:szCs w:val="24"/>
              </w:rPr>
              <w:t>РегионСтрой</w:t>
            </w:r>
            <w:proofErr w:type="spellEnd"/>
            <w:r w:rsidR="00335676" w:rsidRPr="006E60F6">
              <w:rPr>
                <w:kern w:val="1"/>
                <w:sz w:val="24"/>
                <w:szCs w:val="24"/>
              </w:rPr>
              <w:t>»</w:t>
            </w:r>
            <w:r w:rsidR="00793597">
              <w:rPr>
                <w:kern w:val="1"/>
                <w:sz w:val="24"/>
                <w:szCs w:val="24"/>
              </w:rPr>
              <w:t xml:space="preserve"> (по согласованию)</w:t>
            </w:r>
          </w:p>
        </w:tc>
      </w:tr>
      <w:tr w:rsidR="00F4443F" w:rsidRPr="006E60F6" w14:paraId="2DB7B3CB" w14:textId="77777777">
        <w:tc>
          <w:tcPr>
            <w:tcW w:w="212" w:type="pct"/>
            <w:tcBorders>
              <w:top w:val="single" w:sz="4" w:space="0" w:color="000000"/>
              <w:left w:val="single" w:sz="4" w:space="0" w:color="000000"/>
            </w:tcBorders>
          </w:tcPr>
          <w:p w14:paraId="406420E7" w14:textId="77777777" w:rsidR="00F4443F" w:rsidRPr="006E60F6" w:rsidRDefault="00F4443F" w:rsidP="00F4443F">
            <w:pPr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6E60F6">
              <w:rPr>
                <w:kern w:val="1"/>
                <w:sz w:val="24"/>
                <w:szCs w:val="24"/>
              </w:rPr>
              <w:t>5</w:t>
            </w:r>
          </w:p>
        </w:tc>
        <w:tc>
          <w:tcPr>
            <w:tcW w:w="2522" w:type="pct"/>
            <w:tcBorders>
              <w:top w:val="single" w:sz="4" w:space="0" w:color="000000"/>
              <w:left w:val="single" w:sz="4" w:space="0" w:color="000000"/>
            </w:tcBorders>
          </w:tcPr>
          <w:p w14:paraId="5C4F125C" w14:textId="77777777" w:rsidR="00F4443F" w:rsidRPr="006E60F6" w:rsidRDefault="00F4443F" w:rsidP="00F4443F">
            <w:pPr>
              <w:snapToGrid w:val="0"/>
              <w:jc w:val="both"/>
              <w:rPr>
                <w:kern w:val="1"/>
                <w:sz w:val="24"/>
                <w:szCs w:val="24"/>
              </w:rPr>
            </w:pPr>
            <w:r w:rsidRPr="006E60F6">
              <w:rPr>
                <w:kern w:val="1"/>
                <w:sz w:val="24"/>
                <w:szCs w:val="24"/>
              </w:rPr>
              <w:t>Подготовить дороги, мосты, объекты экономики и в целом населенные пункты района к безаварийному прохождению паводковых вод, в том числе:</w:t>
            </w:r>
          </w:p>
        </w:tc>
        <w:tc>
          <w:tcPr>
            <w:tcW w:w="685" w:type="pct"/>
            <w:tcBorders>
              <w:top w:val="single" w:sz="4" w:space="0" w:color="000000"/>
              <w:left w:val="single" w:sz="4" w:space="0" w:color="000000"/>
            </w:tcBorders>
          </w:tcPr>
          <w:p w14:paraId="60804875" w14:textId="77777777" w:rsidR="00F4443F" w:rsidRPr="006E60F6" w:rsidRDefault="00F4443F" w:rsidP="00F4443F">
            <w:pPr>
              <w:jc w:val="center"/>
              <w:rPr>
                <w:sz w:val="24"/>
                <w:szCs w:val="24"/>
              </w:rPr>
            </w:pPr>
            <w:r w:rsidRPr="006E60F6">
              <w:rPr>
                <w:kern w:val="1"/>
                <w:sz w:val="24"/>
                <w:szCs w:val="24"/>
              </w:rPr>
              <w:t>до 05.03</w:t>
            </w:r>
          </w:p>
        </w:tc>
        <w:tc>
          <w:tcPr>
            <w:tcW w:w="158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68A611" w14:textId="77777777" w:rsidR="00F4443F" w:rsidRPr="006E60F6" w:rsidRDefault="00F4443F" w:rsidP="00F4443F">
            <w:pPr>
              <w:snapToGrid w:val="0"/>
              <w:jc w:val="both"/>
              <w:rPr>
                <w:kern w:val="1"/>
                <w:sz w:val="24"/>
                <w:szCs w:val="24"/>
              </w:rPr>
            </w:pPr>
            <w:r w:rsidRPr="006E60F6">
              <w:rPr>
                <w:kern w:val="1"/>
                <w:sz w:val="24"/>
                <w:szCs w:val="24"/>
              </w:rPr>
              <w:t>Главы муниципальных образований</w:t>
            </w:r>
            <w:r w:rsidR="00BC5AFE" w:rsidRPr="006E60F6">
              <w:rPr>
                <w:kern w:val="1"/>
                <w:sz w:val="24"/>
                <w:szCs w:val="24"/>
              </w:rPr>
              <w:t xml:space="preserve"> – поселений Алнашского</w:t>
            </w:r>
            <w:r w:rsidRPr="006E60F6">
              <w:rPr>
                <w:kern w:val="1"/>
                <w:sz w:val="24"/>
                <w:szCs w:val="24"/>
              </w:rPr>
              <w:t xml:space="preserve"> района, руководители организаций - балансодержателей </w:t>
            </w:r>
            <w:r w:rsidR="00793597">
              <w:rPr>
                <w:kern w:val="1"/>
                <w:sz w:val="24"/>
                <w:szCs w:val="24"/>
              </w:rPr>
              <w:t>(по согласованию)</w:t>
            </w:r>
          </w:p>
        </w:tc>
      </w:tr>
      <w:tr w:rsidR="00F4443F" w:rsidRPr="006E60F6" w14:paraId="1EBBA679" w14:textId="77777777"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792F82" w14:textId="77777777" w:rsidR="00F4443F" w:rsidRPr="006E60F6" w:rsidRDefault="00F4443F" w:rsidP="00F4443F">
            <w:pPr>
              <w:snapToGrid w:val="0"/>
              <w:rPr>
                <w:kern w:val="1"/>
                <w:sz w:val="24"/>
                <w:szCs w:val="24"/>
              </w:rPr>
            </w:pPr>
          </w:p>
        </w:tc>
        <w:tc>
          <w:tcPr>
            <w:tcW w:w="2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209A57" w14:textId="77777777" w:rsidR="00F4443F" w:rsidRPr="006E60F6" w:rsidRDefault="00F4443F" w:rsidP="00F4443F">
            <w:pPr>
              <w:snapToGrid w:val="0"/>
              <w:jc w:val="both"/>
              <w:rPr>
                <w:kern w:val="1"/>
                <w:sz w:val="24"/>
                <w:szCs w:val="24"/>
              </w:rPr>
            </w:pPr>
            <w:r w:rsidRPr="006E60F6">
              <w:rPr>
                <w:kern w:val="1"/>
                <w:sz w:val="24"/>
                <w:szCs w:val="24"/>
              </w:rPr>
              <w:t>- дороги и мосты, находящиеся в ведении Алнашского ДУ; заключить по необходимости договоры с руководителями организаций района с целью обеспечения своевременной и качественной подготовки всех подведомственных Алнашскому ДУ дорог и мостов;</w:t>
            </w:r>
          </w:p>
        </w:tc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CDEF38" w14:textId="77777777" w:rsidR="00F4443F" w:rsidRPr="006E60F6" w:rsidRDefault="00F4443F" w:rsidP="00F4443F">
            <w:pPr>
              <w:jc w:val="center"/>
              <w:rPr>
                <w:sz w:val="24"/>
                <w:szCs w:val="24"/>
              </w:rPr>
            </w:pPr>
            <w:r w:rsidRPr="006E60F6">
              <w:rPr>
                <w:kern w:val="1"/>
                <w:sz w:val="24"/>
                <w:szCs w:val="24"/>
              </w:rPr>
              <w:t>до 05.03</w:t>
            </w:r>
          </w:p>
        </w:tc>
        <w:tc>
          <w:tcPr>
            <w:tcW w:w="1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F1BAD" w14:textId="77777777" w:rsidR="00F4443F" w:rsidRDefault="00346D55" w:rsidP="00F4443F">
            <w:pPr>
              <w:snapToGrid w:val="0"/>
              <w:jc w:val="both"/>
              <w:rPr>
                <w:sz w:val="24"/>
                <w:szCs w:val="24"/>
              </w:rPr>
            </w:pPr>
            <w:r w:rsidRPr="006E60F6">
              <w:rPr>
                <w:sz w:val="24"/>
                <w:szCs w:val="24"/>
              </w:rPr>
              <w:t>Бикшинтеев С.В.</w:t>
            </w:r>
          </w:p>
          <w:p w14:paraId="7AB577A3" w14:textId="77777777" w:rsidR="00793597" w:rsidRPr="006E60F6" w:rsidRDefault="00793597" w:rsidP="00F4443F">
            <w:pPr>
              <w:snapToGrid w:val="0"/>
              <w:jc w:val="both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(по согласованию)</w:t>
            </w:r>
          </w:p>
        </w:tc>
      </w:tr>
      <w:tr w:rsidR="00F4443F" w:rsidRPr="006E60F6" w14:paraId="30E4E954" w14:textId="77777777">
        <w:tc>
          <w:tcPr>
            <w:tcW w:w="212" w:type="pct"/>
            <w:tcBorders>
              <w:top w:val="single" w:sz="4" w:space="0" w:color="000000"/>
              <w:left w:val="single" w:sz="4" w:space="0" w:color="000000"/>
            </w:tcBorders>
          </w:tcPr>
          <w:p w14:paraId="1FEE25FC" w14:textId="77777777" w:rsidR="00F4443F" w:rsidRPr="006E60F6" w:rsidRDefault="00F4443F" w:rsidP="00F4443F">
            <w:pPr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2522" w:type="pct"/>
            <w:tcBorders>
              <w:top w:val="single" w:sz="4" w:space="0" w:color="000000"/>
              <w:left w:val="single" w:sz="4" w:space="0" w:color="000000"/>
            </w:tcBorders>
          </w:tcPr>
          <w:p w14:paraId="0E33E69A" w14:textId="77777777" w:rsidR="00F4443F" w:rsidRPr="006E60F6" w:rsidRDefault="00F4443F" w:rsidP="00F4443F">
            <w:pPr>
              <w:snapToGrid w:val="0"/>
              <w:jc w:val="both"/>
              <w:rPr>
                <w:kern w:val="1"/>
                <w:sz w:val="24"/>
                <w:szCs w:val="24"/>
              </w:rPr>
            </w:pPr>
            <w:r w:rsidRPr="006E60F6">
              <w:rPr>
                <w:kern w:val="1"/>
                <w:sz w:val="24"/>
                <w:szCs w:val="24"/>
              </w:rPr>
              <w:t xml:space="preserve">- водостоки и трубы под дорожным покрытием по улицам с. Алнаши, а также мосты через реки </w:t>
            </w:r>
            <w:proofErr w:type="spellStart"/>
            <w:r w:rsidRPr="006E60F6">
              <w:rPr>
                <w:kern w:val="1"/>
                <w:sz w:val="24"/>
                <w:szCs w:val="24"/>
              </w:rPr>
              <w:t>Алнашка</w:t>
            </w:r>
            <w:proofErr w:type="spellEnd"/>
            <w:r w:rsidRPr="006E60F6">
              <w:rPr>
                <w:kern w:val="1"/>
                <w:sz w:val="24"/>
                <w:szCs w:val="24"/>
              </w:rPr>
              <w:t xml:space="preserve"> и Тойма; заключить по необходимости договоры с руководителями организациями райцентра с целью обеспечения своевременной и качественной подготовки к паводку с. Алнаши.</w:t>
            </w:r>
          </w:p>
        </w:tc>
        <w:tc>
          <w:tcPr>
            <w:tcW w:w="685" w:type="pct"/>
            <w:tcBorders>
              <w:top w:val="single" w:sz="4" w:space="0" w:color="000000"/>
              <w:left w:val="single" w:sz="4" w:space="0" w:color="000000"/>
            </w:tcBorders>
          </w:tcPr>
          <w:p w14:paraId="7822624E" w14:textId="77777777" w:rsidR="00F4443F" w:rsidRPr="006E60F6" w:rsidRDefault="00F4443F" w:rsidP="00F4443F">
            <w:pPr>
              <w:jc w:val="center"/>
              <w:rPr>
                <w:sz w:val="24"/>
                <w:szCs w:val="24"/>
              </w:rPr>
            </w:pPr>
            <w:r w:rsidRPr="006E60F6">
              <w:rPr>
                <w:kern w:val="1"/>
                <w:sz w:val="24"/>
                <w:szCs w:val="24"/>
              </w:rPr>
              <w:t>до 05.03</w:t>
            </w:r>
          </w:p>
        </w:tc>
        <w:tc>
          <w:tcPr>
            <w:tcW w:w="158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224BA9" w14:textId="77777777" w:rsidR="00F4443F" w:rsidRDefault="00002858" w:rsidP="00F4443F">
            <w:pPr>
              <w:snapToGrid w:val="0"/>
              <w:jc w:val="both"/>
              <w:rPr>
                <w:kern w:val="1"/>
                <w:sz w:val="24"/>
                <w:szCs w:val="24"/>
              </w:rPr>
            </w:pPr>
            <w:r w:rsidRPr="006E60F6">
              <w:rPr>
                <w:kern w:val="1"/>
                <w:sz w:val="24"/>
                <w:szCs w:val="24"/>
              </w:rPr>
              <w:t>Новикова Л.В.</w:t>
            </w:r>
          </w:p>
          <w:p w14:paraId="70BD8003" w14:textId="77777777" w:rsidR="00793597" w:rsidRPr="006E60F6" w:rsidRDefault="00793597" w:rsidP="00F4443F">
            <w:pPr>
              <w:snapToGrid w:val="0"/>
              <w:jc w:val="both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(по согласованию)</w:t>
            </w:r>
          </w:p>
        </w:tc>
      </w:tr>
      <w:tr w:rsidR="00F4443F" w:rsidRPr="006E60F6" w14:paraId="1C1A117E" w14:textId="77777777">
        <w:tc>
          <w:tcPr>
            <w:tcW w:w="212" w:type="pct"/>
            <w:tcBorders>
              <w:top w:val="single" w:sz="4" w:space="0" w:color="000000"/>
              <w:left w:val="single" w:sz="4" w:space="0" w:color="000000"/>
            </w:tcBorders>
          </w:tcPr>
          <w:p w14:paraId="58D80744" w14:textId="77777777" w:rsidR="00F4443F" w:rsidRPr="006E60F6" w:rsidRDefault="00F4443F" w:rsidP="00F4443F">
            <w:pPr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6E60F6">
              <w:rPr>
                <w:kern w:val="1"/>
                <w:sz w:val="24"/>
                <w:szCs w:val="24"/>
              </w:rPr>
              <w:t>6</w:t>
            </w:r>
          </w:p>
        </w:tc>
        <w:tc>
          <w:tcPr>
            <w:tcW w:w="2522" w:type="pct"/>
            <w:tcBorders>
              <w:top w:val="single" w:sz="4" w:space="0" w:color="000000"/>
              <w:left w:val="single" w:sz="4" w:space="0" w:color="000000"/>
            </w:tcBorders>
          </w:tcPr>
          <w:p w14:paraId="729BAE0A" w14:textId="77777777" w:rsidR="00F4443F" w:rsidRPr="006E60F6" w:rsidRDefault="00F4443F" w:rsidP="00F4443F">
            <w:pPr>
              <w:snapToGrid w:val="0"/>
              <w:jc w:val="both"/>
              <w:rPr>
                <w:kern w:val="1"/>
                <w:sz w:val="24"/>
                <w:szCs w:val="24"/>
              </w:rPr>
            </w:pPr>
            <w:r w:rsidRPr="006E60F6">
              <w:rPr>
                <w:kern w:val="1"/>
                <w:sz w:val="24"/>
                <w:szCs w:val="24"/>
              </w:rPr>
              <w:t>Привести в готовность пожарную и приспособленную для тушения пожаров технику, обеспечить ее необходимым запасом ГСМ на период прохождения паводка.</w:t>
            </w:r>
          </w:p>
        </w:tc>
        <w:tc>
          <w:tcPr>
            <w:tcW w:w="685" w:type="pct"/>
            <w:tcBorders>
              <w:top w:val="single" w:sz="4" w:space="0" w:color="000000"/>
              <w:left w:val="single" w:sz="4" w:space="0" w:color="000000"/>
            </w:tcBorders>
          </w:tcPr>
          <w:p w14:paraId="5970BCE1" w14:textId="77777777" w:rsidR="00F4443F" w:rsidRPr="006E60F6" w:rsidRDefault="00F4443F" w:rsidP="00F4443F">
            <w:pPr>
              <w:jc w:val="center"/>
              <w:rPr>
                <w:sz w:val="24"/>
                <w:szCs w:val="24"/>
              </w:rPr>
            </w:pPr>
            <w:r w:rsidRPr="006E60F6">
              <w:rPr>
                <w:kern w:val="1"/>
                <w:sz w:val="24"/>
                <w:szCs w:val="24"/>
              </w:rPr>
              <w:t>до 05.03</w:t>
            </w:r>
          </w:p>
        </w:tc>
        <w:tc>
          <w:tcPr>
            <w:tcW w:w="158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0AD855" w14:textId="77777777" w:rsidR="00F4443F" w:rsidRPr="006E60F6" w:rsidRDefault="00F4443F" w:rsidP="00BC5AFE">
            <w:pPr>
              <w:jc w:val="both"/>
              <w:rPr>
                <w:sz w:val="24"/>
                <w:szCs w:val="24"/>
              </w:rPr>
            </w:pPr>
            <w:r w:rsidRPr="006E60F6">
              <w:rPr>
                <w:kern w:val="1"/>
                <w:sz w:val="24"/>
                <w:szCs w:val="24"/>
              </w:rPr>
              <w:t>Главы муниципальных образований</w:t>
            </w:r>
            <w:r w:rsidR="00BC5AFE" w:rsidRPr="006E60F6">
              <w:rPr>
                <w:kern w:val="1"/>
                <w:sz w:val="24"/>
                <w:szCs w:val="24"/>
              </w:rPr>
              <w:t xml:space="preserve"> – поселений Алнашского </w:t>
            </w:r>
            <w:r w:rsidRPr="006E60F6">
              <w:rPr>
                <w:kern w:val="1"/>
                <w:sz w:val="24"/>
                <w:szCs w:val="24"/>
              </w:rPr>
              <w:t>района, руководители организаций</w:t>
            </w:r>
            <w:r w:rsidR="00793597">
              <w:rPr>
                <w:kern w:val="1"/>
                <w:sz w:val="24"/>
                <w:szCs w:val="24"/>
              </w:rPr>
              <w:t xml:space="preserve"> (по согласованию)</w:t>
            </w:r>
          </w:p>
        </w:tc>
      </w:tr>
      <w:tr w:rsidR="00BC5AFE" w:rsidRPr="006E60F6" w14:paraId="342260E3" w14:textId="77777777">
        <w:tc>
          <w:tcPr>
            <w:tcW w:w="212" w:type="pct"/>
            <w:tcBorders>
              <w:top w:val="single" w:sz="4" w:space="0" w:color="000000"/>
              <w:left w:val="single" w:sz="4" w:space="0" w:color="000000"/>
            </w:tcBorders>
          </w:tcPr>
          <w:p w14:paraId="2F1DD5BB" w14:textId="77777777" w:rsidR="00BC5AFE" w:rsidRPr="006E60F6" w:rsidRDefault="00BC5AFE" w:rsidP="00F4443F">
            <w:pPr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6E60F6">
              <w:rPr>
                <w:kern w:val="1"/>
                <w:sz w:val="24"/>
                <w:szCs w:val="24"/>
              </w:rPr>
              <w:t>7</w:t>
            </w:r>
          </w:p>
        </w:tc>
        <w:tc>
          <w:tcPr>
            <w:tcW w:w="2522" w:type="pct"/>
            <w:tcBorders>
              <w:top w:val="single" w:sz="4" w:space="0" w:color="000000"/>
              <w:left w:val="single" w:sz="4" w:space="0" w:color="000000"/>
            </w:tcBorders>
          </w:tcPr>
          <w:p w14:paraId="269D414D" w14:textId="77777777" w:rsidR="00BC5AFE" w:rsidRPr="006E60F6" w:rsidRDefault="00BC5AFE" w:rsidP="00F4443F">
            <w:pPr>
              <w:snapToGrid w:val="0"/>
              <w:jc w:val="both"/>
              <w:rPr>
                <w:kern w:val="1"/>
                <w:sz w:val="24"/>
                <w:szCs w:val="24"/>
              </w:rPr>
            </w:pPr>
            <w:r w:rsidRPr="006E60F6">
              <w:rPr>
                <w:kern w:val="1"/>
                <w:sz w:val="24"/>
                <w:szCs w:val="24"/>
              </w:rPr>
              <w:t xml:space="preserve">Расчистить подъездные пути к прудам, произвести их </w:t>
            </w:r>
            <w:proofErr w:type="spellStart"/>
            <w:r w:rsidRPr="006E60F6">
              <w:rPr>
                <w:kern w:val="1"/>
                <w:sz w:val="24"/>
                <w:szCs w:val="24"/>
              </w:rPr>
              <w:t>предпаводковое</w:t>
            </w:r>
            <w:proofErr w:type="spellEnd"/>
            <w:r w:rsidRPr="006E60F6">
              <w:rPr>
                <w:kern w:val="1"/>
                <w:sz w:val="24"/>
                <w:szCs w:val="24"/>
              </w:rPr>
              <w:t xml:space="preserve"> опорожнение до минимально допустимого уровня; пруды, находящиеся в аварийном состоянии, а также пруды, водосбросные устройства которых не обеспечивают пропуск паводковых вод, - опорожнить полностью.</w:t>
            </w:r>
          </w:p>
        </w:tc>
        <w:tc>
          <w:tcPr>
            <w:tcW w:w="685" w:type="pct"/>
            <w:tcBorders>
              <w:top w:val="single" w:sz="4" w:space="0" w:color="000000"/>
              <w:left w:val="single" w:sz="4" w:space="0" w:color="000000"/>
            </w:tcBorders>
          </w:tcPr>
          <w:p w14:paraId="79DEDCB1" w14:textId="77777777" w:rsidR="00BC5AFE" w:rsidRPr="006E60F6" w:rsidRDefault="00BC5AFE" w:rsidP="00F4443F">
            <w:pPr>
              <w:jc w:val="center"/>
              <w:rPr>
                <w:sz w:val="24"/>
                <w:szCs w:val="24"/>
              </w:rPr>
            </w:pPr>
            <w:r w:rsidRPr="006E60F6">
              <w:rPr>
                <w:kern w:val="1"/>
                <w:sz w:val="24"/>
                <w:szCs w:val="24"/>
              </w:rPr>
              <w:t>до 05.03</w:t>
            </w:r>
          </w:p>
        </w:tc>
        <w:tc>
          <w:tcPr>
            <w:tcW w:w="158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C57B91" w14:textId="77777777" w:rsidR="00BC5AFE" w:rsidRPr="006E60F6" w:rsidRDefault="00BC5AFE" w:rsidP="00D33E9A">
            <w:pPr>
              <w:jc w:val="both"/>
              <w:rPr>
                <w:sz w:val="24"/>
                <w:szCs w:val="24"/>
              </w:rPr>
            </w:pPr>
            <w:r w:rsidRPr="006E60F6">
              <w:rPr>
                <w:kern w:val="1"/>
                <w:sz w:val="24"/>
                <w:szCs w:val="24"/>
              </w:rPr>
              <w:t>Главы муниципальных образований – поселений Алнашского района, руководители организаций</w:t>
            </w:r>
            <w:r w:rsidR="00793597">
              <w:rPr>
                <w:kern w:val="1"/>
                <w:sz w:val="24"/>
                <w:szCs w:val="24"/>
              </w:rPr>
              <w:t xml:space="preserve"> (по согласованию)</w:t>
            </w:r>
          </w:p>
        </w:tc>
      </w:tr>
      <w:tr w:rsidR="00BC5AFE" w:rsidRPr="006E60F6" w14:paraId="1598B0E8" w14:textId="77777777">
        <w:tc>
          <w:tcPr>
            <w:tcW w:w="212" w:type="pct"/>
            <w:tcBorders>
              <w:top w:val="single" w:sz="4" w:space="0" w:color="000000"/>
              <w:left w:val="single" w:sz="4" w:space="0" w:color="000000"/>
            </w:tcBorders>
          </w:tcPr>
          <w:p w14:paraId="25EBBE02" w14:textId="77777777" w:rsidR="00BC5AFE" w:rsidRPr="006E60F6" w:rsidRDefault="00BC5AFE" w:rsidP="00F4443F">
            <w:pPr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6E60F6">
              <w:rPr>
                <w:kern w:val="1"/>
                <w:sz w:val="24"/>
                <w:szCs w:val="24"/>
              </w:rPr>
              <w:t>8</w:t>
            </w:r>
          </w:p>
        </w:tc>
        <w:tc>
          <w:tcPr>
            <w:tcW w:w="2522" w:type="pct"/>
            <w:tcBorders>
              <w:top w:val="single" w:sz="4" w:space="0" w:color="000000"/>
              <w:left w:val="single" w:sz="4" w:space="0" w:color="000000"/>
            </w:tcBorders>
          </w:tcPr>
          <w:p w14:paraId="5FE50886" w14:textId="77777777" w:rsidR="00BC5AFE" w:rsidRPr="006E60F6" w:rsidRDefault="00BC5AFE" w:rsidP="00F4443F">
            <w:pPr>
              <w:snapToGrid w:val="0"/>
              <w:jc w:val="both"/>
              <w:rPr>
                <w:kern w:val="1"/>
                <w:sz w:val="24"/>
                <w:szCs w:val="24"/>
              </w:rPr>
            </w:pPr>
            <w:r w:rsidRPr="006E60F6">
              <w:rPr>
                <w:kern w:val="1"/>
                <w:sz w:val="24"/>
                <w:szCs w:val="24"/>
              </w:rPr>
              <w:t xml:space="preserve">Создать запасы </w:t>
            </w:r>
            <w:r w:rsidR="00E11788" w:rsidRPr="006E60F6">
              <w:rPr>
                <w:kern w:val="1"/>
                <w:sz w:val="24"/>
                <w:szCs w:val="24"/>
              </w:rPr>
              <w:t xml:space="preserve">финансовых и </w:t>
            </w:r>
            <w:r w:rsidRPr="006E60F6">
              <w:rPr>
                <w:kern w:val="1"/>
                <w:sz w:val="24"/>
                <w:szCs w:val="24"/>
              </w:rPr>
              <w:t xml:space="preserve">материальных </w:t>
            </w:r>
            <w:r w:rsidR="0053144B" w:rsidRPr="006E60F6">
              <w:rPr>
                <w:kern w:val="1"/>
                <w:sz w:val="24"/>
                <w:szCs w:val="24"/>
              </w:rPr>
              <w:t>ресурсов</w:t>
            </w:r>
            <w:r w:rsidRPr="006E60F6">
              <w:rPr>
                <w:kern w:val="1"/>
                <w:sz w:val="24"/>
                <w:szCs w:val="24"/>
              </w:rPr>
              <w:t xml:space="preserve"> для использования на ликвидацию возможных аварийно-опасных ситуаций при прохождении весеннего паводка, в том числе для использования по решению </w:t>
            </w:r>
            <w:r w:rsidR="00E11788" w:rsidRPr="006E60F6">
              <w:rPr>
                <w:kern w:val="1"/>
                <w:sz w:val="24"/>
                <w:szCs w:val="24"/>
              </w:rPr>
              <w:t xml:space="preserve">КЧС и ОПБ: </w:t>
            </w:r>
          </w:p>
        </w:tc>
        <w:tc>
          <w:tcPr>
            <w:tcW w:w="685" w:type="pct"/>
            <w:tcBorders>
              <w:top w:val="single" w:sz="4" w:space="0" w:color="000000"/>
              <w:left w:val="single" w:sz="4" w:space="0" w:color="000000"/>
            </w:tcBorders>
          </w:tcPr>
          <w:p w14:paraId="7084E68D" w14:textId="77777777" w:rsidR="00BC5AFE" w:rsidRPr="006E60F6" w:rsidRDefault="00BC5AFE" w:rsidP="00F4443F">
            <w:pPr>
              <w:jc w:val="center"/>
              <w:rPr>
                <w:sz w:val="24"/>
                <w:szCs w:val="24"/>
              </w:rPr>
            </w:pPr>
            <w:r w:rsidRPr="006E60F6">
              <w:rPr>
                <w:kern w:val="1"/>
                <w:sz w:val="24"/>
                <w:szCs w:val="24"/>
              </w:rPr>
              <w:t>до 05.03</w:t>
            </w:r>
          </w:p>
        </w:tc>
        <w:tc>
          <w:tcPr>
            <w:tcW w:w="158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8DA250" w14:textId="77777777" w:rsidR="00BC5AFE" w:rsidRPr="006E60F6" w:rsidRDefault="00BC5AFE" w:rsidP="00D33E9A">
            <w:pPr>
              <w:jc w:val="both"/>
              <w:rPr>
                <w:sz w:val="24"/>
                <w:szCs w:val="24"/>
              </w:rPr>
            </w:pPr>
            <w:r w:rsidRPr="006E60F6">
              <w:rPr>
                <w:kern w:val="1"/>
                <w:sz w:val="24"/>
                <w:szCs w:val="24"/>
              </w:rPr>
              <w:t>Главы муниципальных образований – поселений Алнашского района, руководители организаций</w:t>
            </w:r>
            <w:r w:rsidR="00793597">
              <w:rPr>
                <w:kern w:val="1"/>
                <w:sz w:val="24"/>
                <w:szCs w:val="24"/>
              </w:rPr>
              <w:t xml:space="preserve"> (по согласованию)</w:t>
            </w:r>
          </w:p>
        </w:tc>
      </w:tr>
      <w:tr w:rsidR="00E11788" w:rsidRPr="006E60F6" w14:paraId="61A35EDC" w14:textId="77777777">
        <w:tc>
          <w:tcPr>
            <w:tcW w:w="212" w:type="pct"/>
            <w:tcBorders>
              <w:top w:val="single" w:sz="4" w:space="0" w:color="000000"/>
              <w:left w:val="single" w:sz="4" w:space="0" w:color="000000"/>
            </w:tcBorders>
          </w:tcPr>
          <w:p w14:paraId="1DC75F98" w14:textId="77777777" w:rsidR="00E11788" w:rsidRPr="006E60F6" w:rsidRDefault="00E11788" w:rsidP="00F4443F">
            <w:pPr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2522" w:type="pct"/>
            <w:tcBorders>
              <w:top w:val="single" w:sz="4" w:space="0" w:color="000000"/>
              <w:left w:val="single" w:sz="4" w:space="0" w:color="000000"/>
            </w:tcBorders>
          </w:tcPr>
          <w:p w14:paraId="04AAFD40" w14:textId="77777777" w:rsidR="00E11788" w:rsidRPr="006E60F6" w:rsidRDefault="00E11788" w:rsidP="00F4443F">
            <w:pPr>
              <w:snapToGrid w:val="0"/>
              <w:jc w:val="both"/>
              <w:rPr>
                <w:kern w:val="1"/>
                <w:sz w:val="24"/>
                <w:szCs w:val="24"/>
              </w:rPr>
            </w:pPr>
            <w:r w:rsidRPr="006E60F6">
              <w:rPr>
                <w:kern w:val="1"/>
                <w:sz w:val="24"/>
                <w:szCs w:val="24"/>
              </w:rPr>
              <w:t>- финансовые средства в размере 100 тыс. руб.</w:t>
            </w:r>
          </w:p>
        </w:tc>
        <w:tc>
          <w:tcPr>
            <w:tcW w:w="685" w:type="pct"/>
            <w:tcBorders>
              <w:top w:val="single" w:sz="4" w:space="0" w:color="000000"/>
              <w:left w:val="single" w:sz="4" w:space="0" w:color="000000"/>
            </w:tcBorders>
          </w:tcPr>
          <w:p w14:paraId="2EC2281D" w14:textId="77777777" w:rsidR="00E11788" w:rsidRPr="006E60F6" w:rsidRDefault="00E11788" w:rsidP="00F4443F">
            <w:pPr>
              <w:jc w:val="center"/>
              <w:rPr>
                <w:kern w:val="1"/>
                <w:sz w:val="24"/>
                <w:szCs w:val="24"/>
              </w:rPr>
            </w:pPr>
            <w:r w:rsidRPr="006E60F6">
              <w:rPr>
                <w:kern w:val="1"/>
                <w:sz w:val="24"/>
                <w:szCs w:val="24"/>
              </w:rPr>
              <w:t>до 05.03</w:t>
            </w:r>
          </w:p>
        </w:tc>
        <w:tc>
          <w:tcPr>
            <w:tcW w:w="158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89AC49" w14:textId="77777777" w:rsidR="00E11788" w:rsidRPr="006E60F6" w:rsidRDefault="00E11788" w:rsidP="00D33E9A">
            <w:pPr>
              <w:jc w:val="both"/>
              <w:rPr>
                <w:kern w:val="1"/>
                <w:sz w:val="24"/>
                <w:szCs w:val="24"/>
              </w:rPr>
            </w:pPr>
            <w:r w:rsidRPr="006E60F6">
              <w:rPr>
                <w:kern w:val="1"/>
                <w:sz w:val="24"/>
                <w:szCs w:val="24"/>
              </w:rPr>
              <w:t>Яковлева Г.П.</w:t>
            </w:r>
          </w:p>
        </w:tc>
      </w:tr>
      <w:tr w:rsidR="00F4443F" w:rsidRPr="006E60F6" w14:paraId="52571E95" w14:textId="77777777">
        <w:tc>
          <w:tcPr>
            <w:tcW w:w="212" w:type="pct"/>
            <w:tcBorders>
              <w:left w:val="single" w:sz="4" w:space="0" w:color="000000"/>
            </w:tcBorders>
          </w:tcPr>
          <w:p w14:paraId="537AFECE" w14:textId="77777777" w:rsidR="00F4443F" w:rsidRPr="006E60F6" w:rsidRDefault="00F4443F" w:rsidP="00F4443F">
            <w:pPr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2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8DF95B" w14:textId="77777777" w:rsidR="00F4443F" w:rsidRPr="006E60F6" w:rsidRDefault="00F4443F" w:rsidP="00F4443F">
            <w:pPr>
              <w:snapToGrid w:val="0"/>
              <w:rPr>
                <w:kern w:val="1"/>
                <w:sz w:val="24"/>
                <w:szCs w:val="24"/>
              </w:rPr>
            </w:pPr>
            <w:r w:rsidRPr="006E60F6">
              <w:rPr>
                <w:kern w:val="1"/>
                <w:sz w:val="24"/>
                <w:szCs w:val="24"/>
              </w:rPr>
              <w:t xml:space="preserve">- </w:t>
            </w:r>
            <w:r w:rsidR="00E11788" w:rsidRPr="006E60F6">
              <w:rPr>
                <w:kern w:val="1"/>
                <w:sz w:val="24"/>
                <w:szCs w:val="24"/>
              </w:rPr>
              <w:t>материа</w:t>
            </w:r>
            <w:r w:rsidR="00E8796A">
              <w:rPr>
                <w:kern w:val="1"/>
                <w:sz w:val="24"/>
                <w:szCs w:val="24"/>
              </w:rPr>
              <w:t xml:space="preserve">льные ресурсы на сумму 1,5 </w:t>
            </w:r>
            <w:proofErr w:type="spellStart"/>
            <w:r w:rsidR="00E8796A">
              <w:rPr>
                <w:kern w:val="1"/>
                <w:sz w:val="24"/>
                <w:szCs w:val="24"/>
              </w:rPr>
              <w:t>мил.</w:t>
            </w:r>
            <w:r w:rsidR="00E11788" w:rsidRPr="006E60F6">
              <w:rPr>
                <w:kern w:val="1"/>
                <w:sz w:val="24"/>
                <w:szCs w:val="24"/>
              </w:rPr>
              <w:t>руб</w:t>
            </w:r>
            <w:proofErr w:type="spellEnd"/>
            <w:r w:rsidR="00E11788" w:rsidRPr="006E60F6">
              <w:rPr>
                <w:kern w:val="1"/>
                <w:sz w:val="24"/>
                <w:szCs w:val="24"/>
              </w:rPr>
              <w:t>.</w:t>
            </w:r>
          </w:p>
        </w:tc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A3EDB3" w14:textId="77777777" w:rsidR="00F4443F" w:rsidRPr="006E60F6" w:rsidRDefault="00F4443F" w:rsidP="00F4443F">
            <w:pPr>
              <w:jc w:val="center"/>
              <w:rPr>
                <w:sz w:val="24"/>
                <w:szCs w:val="24"/>
              </w:rPr>
            </w:pPr>
            <w:r w:rsidRPr="006E60F6">
              <w:rPr>
                <w:kern w:val="1"/>
                <w:sz w:val="24"/>
                <w:szCs w:val="24"/>
              </w:rPr>
              <w:t>до 05.03</w:t>
            </w:r>
          </w:p>
        </w:tc>
        <w:tc>
          <w:tcPr>
            <w:tcW w:w="1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2DD79" w14:textId="77777777" w:rsidR="00F4443F" w:rsidRPr="006E60F6" w:rsidRDefault="00327B77" w:rsidP="00F4443F">
            <w:pPr>
              <w:snapToGrid w:val="0"/>
              <w:jc w:val="both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Соловьев В.А.</w:t>
            </w:r>
          </w:p>
        </w:tc>
      </w:tr>
      <w:tr w:rsidR="00F4443F" w:rsidRPr="006E60F6" w14:paraId="3C300199" w14:textId="77777777">
        <w:tc>
          <w:tcPr>
            <w:tcW w:w="212" w:type="pct"/>
            <w:tcBorders>
              <w:left w:val="single" w:sz="4" w:space="0" w:color="000000"/>
              <w:bottom w:val="single" w:sz="4" w:space="0" w:color="000000"/>
            </w:tcBorders>
          </w:tcPr>
          <w:p w14:paraId="733D19BC" w14:textId="77777777" w:rsidR="00F4443F" w:rsidRPr="006E60F6" w:rsidRDefault="00F4443F" w:rsidP="00F4443F">
            <w:pPr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2522" w:type="pct"/>
            <w:tcBorders>
              <w:left w:val="single" w:sz="4" w:space="0" w:color="000000"/>
              <w:bottom w:val="single" w:sz="4" w:space="0" w:color="000000"/>
            </w:tcBorders>
          </w:tcPr>
          <w:p w14:paraId="0A1138D0" w14:textId="77777777" w:rsidR="00F4443F" w:rsidRPr="006E60F6" w:rsidRDefault="00F4443F" w:rsidP="00F4443F">
            <w:pPr>
              <w:snapToGrid w:val="0"/>
              <w:jc w:val="both"/>
              <w:rPr>
                <w:kern w:val="1"/>
                <w:sz w:val="24"/>
                <w:szCs w:val="24"/>
              </w:rPr>
            </w:pPr>
            <w:r w:rsidRPr="006E60F6">
              <w:rPr>
                <w:kern w:val="1"/>
                <w:sz w:val="24"/>
                <w:szCs w:val="24"/>
              </w:rPr>
              <w:t>- ПГС в количестве 2000 т и щебень в  количестве 500 т.</w:t>
            </w:r>
          </w:p>
        </w:tc>
        <w:tc>
          <w:tcPr>
            <w:tcW w:w="685" w:type="pct"/>
            <w:tcBorders>
              <w:left w:val="single" w:sz="4" w:space="0" w:color="000000"/>
              <w:bottom w:val="single" w:sz="4" w:space="0" w:color="000000"/>
            </w:tcBorders>
          </w:tcPr>
          <w:p w14:paraId="51BD2C3F" w14:textId="77777777" w:rsidR="00F4443F" w:rsidRPr="006E60F6" w:rsidRDefault="00F4443F" w:rsidP="00F4443F">
            <w:pPr>
              <w:jc w:val="center"/>
              <w:rPr>
                <w:sz w:val="24"/>
                <w:szCs w:val="24"/>
              </w:rPr>
            </w:pPr>
            <w:r w:rsidRPr="006E60F6">
              <w:rPr>
                <w:kern w:val="1"/>
                <w:sz w:val="24"/>
                <w:szCs w:val="24"/>
              </w:rPr>
              <w:t>до 05.03</w:t>
            </w:r>
          </w:p>
        </w:tc>
        <w:tc>
          <w:tcPr>
            <w:tcW w:w="158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75EED" w14:textId="77777777" w:rsidR="00793597" w:rsidRDefault="00E76656" w:rsidP="00F4443F">
            <w:pPr>
              <w:snapToGrid w:val="0"/>
              <w:jc w:val="both"/>
              <w:rPr>
                <w:sz w:val="24"/>
                <w:szCs w:val="24"/>
              </w:rPr>
            </w:pPr>
            <w:r w:rsidRPr="006E60F6">
              <w:rPr>
                <w:sz w:val="24"/>
                <w:szCs w:val="24"/>
              </w:rPr>
              <w:t>Бикшинтеев С.В.</w:t>
            </w:r>
            <w:r w:rsidR="00793597">
              <w:rPr>
                <w:sz w:val="24"/>
                <w:szCs w:val="24"/>
              </w:rPr>
              <w:t xml:space="preserve"> </w:t>
            </w:r>
          </w:p>
          <w:p w14:paraId="6FE19578" w14:textId="77777777" w:rsidR="00F4443F" w:rsidRPr="006E60F6" w:rsidRDefault="00793597" w:rsidP="00F4443F">
            <w:pPr>
              <w:snapToGrid w:val="0"/>
              <w:jc w:val="both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(по согласованию)</w:t>
            </w:r>
          </w:p>
        </w:tc>
      </w:tr>
      <w:tr w:rsidR="00F4443F" w:rsidRPr="006E60F6" w14:paraId="237B201A" w14:textId="77777777">
        <w:tc>
          <w:tcPr>
            <w:tcW w:w="212" w:type="pct"/>
            <w:tcBorders>
              <w:left w:val="single" w:sz="4" w:space="0" w:color="000000"/>
              <w:bottom w:val="single" w:sz="4" w:space="0" w:color="auto"/>
            </w:tcBorders>
          </w:tcPr>
          <w:p w14:paraId="18BA1EBB" w14:textId="77777777" w:rsidR="00F4443F" w:rsidRPr="006E60F6" w:rsidRDefault="00F4443F" w:rsidP="00F4443F">
            <w:pPr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6E60F6">
              <w:rPr>
                <w:kern w:val="1"/>
                <w:sz w:val="24"/>
                <w:szCs w:val="24"/>
              </w:rPr>
              <w:t>9</w:t>
            </w:r>
          </w:p>
        </w:tc>
        <w:tc>
          <w:tcPr>
            <w:tcW w:w="2522" w:type="pct"/>
            <w:tcBorders>
              <w:left w:val="single" w:sz="4" w:space="0" w:color="000000"/>
              <w:bottom w:val="single" w:sz="4" w:space="0" w:color="auto"/>
            </w:tcBorders>
          </w:tcPr>
          <w:p w14:paraId="37399EBC" w14:textId="77777777" w:rsidR="00F4443F" w:rsidRPr="006E60F6" w:rsidRDefault="00F4443F" w:rsidP="00F4443F">
            <w:pPr>
              <w:snapToGrid w:val="0"/>
              <w:jc w:val="both"/>
              <w:rPr>
                <w:kern w:val="1"/>
                <w:sz w:val="24"/>
                <w:szCs w:val="24"/>
              </w:rPr>
            </w:pPr>
            <w:r w:rsidRPr="006E60F6">
              <w:rPr>
                <w:kern w:val="1"/>
                <w:sz w:val="24"/>
                <w:szCs w:val="24"/>
              </w:rPr>
              <w:t>Организовать проведение занятий в образовательных учреждениях по правилам безопасного поведения детей при прохождении половодья (в том числе при ледоходе).</w:t>
            </w:r>
          </w:p>
        </w:tc>
        <w:tc>
          <w:tcPr>
            <w:tcW w:w="685" w:type="pct"/>
            <w:tcBorders>
              <w:left w:val="single" w:sz="4" w:space="0" w:color="000000"/>
              <w:bottom w:val="single" w:sz="4" w:space="0" w:color="auto"/>
            </w:tcBorders>
          </w:tcPr>
          <w:p w14:paraId="388B71FB" w14:textId="77777777" w:rsidR="00F4443F" w:rsidRPr="006E60F6" w:rsidRDefault="00F4443F" w:rsidP="00F4443F">
            <w:pPr>
              <w:jc w:val="center"/>
              <w:rPr>
                <w:sz w:val="24"/>
                <w:szCs w:val="24"/>
              </w:rPr>
            </w:pPr>
            <w:r w:rsidRPr="006E60F6">
              <w:rPr>
                <w:kern w:val="1"/>
                <w:sz w:val="24"/>
                <w:szCs w:val="24"/>
              </w:rPr>
              <w:t>до 05.03</w:t>
            </w:r>
          </w:p>
        </w:tc>
        <w:tc>
          <w:tcPr>
            <w:tcW w:w="1581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8A0824C" w14:textId="77777777" w:rsidR="00793597" w:rsidRDefault="00F4443F" w:rsidP="00F4443F">
            <w:pPr>
              <w:snapToGrid w:val="0"/>
              <w:jc w:val="both"/>
              <w:rPr>
                <w:kern w:val="1"/>
                <w:sz w:val="24"/>
                <w:szCs w:val="24"/>
              </w:rPr>
            </w:pPr>
            <w:r w:rsidRPr="006E60F6">
              <w:rPr>
                <w:kern w:val="1"/>
                <w:sz w:val="24"/>
                <w:szCs w:val="24"/>
              </w:rPr>
              <w:t>Начальник управления образования</w:t>
            </w:r>
            <w:r w:rsidR="00BC5AFE" w:rsidRPr="006E60F6">
              <w:rPr>
                <w:kern w:val="1"/>
                <w:sz w:val="24"/>
                <w:szCs w:val="24"/>
              </w:rPr>
              <w:t xml:space="preserve"> Администрации Алнашского района</w:t>
            </w:r>
            <w:r w:rsidRPr="006E60F6">
              <w:rPr>
                <w:kern w:val="1"/>
                <w:sz w:val="24"/>
                <w:szCs w:val="24"/>
              </w:rPr>
              <w:t xml:space="preserve">, директора  образовательных </w:t>
            </w:r>
            <w:r w:rsidR="00501AF0" w:rsidRPr="006E60F6">
              <w:rPr>
                <w:kern w:val="1"/>
                <w:sz w:val="24"/>
                <w:szCs w:val="24"/>
              </w:rPr>
              <w:t>организаций</w:t>
            </w:r>
            <w:r w:rsidR="00793597">
              <w:rPr>
                <w:kern w:val="1"/>
                <w:sz w:val="24"/>
                <w:szCs w:val="24"/>
              </w:rPr>
              <w:t xml:space="preserve"> </w:t>
            </w:r>
          </w:p>
          <w:p w14:paraId="20B38ED4" w14:textId="77777777" w:rsidR="00BC5AFE" w:rsidRPr="006E60F6" w:rsidRDefault="00793597" w:rsidP="00F4443F">
            <w:pPr>
              <w:snapToGrid w:val="0"/>
              <w:jc w:val="both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(по согласованию)</w:t>
            </w:r>
          </w:p>
        </w:tc>
      </w:tr>
      <w:tr w:rsidR="00F4443F" w:rsidRPr="006E60F6" w14:paraId="627052AA" w14:textId="77777777">
        <w:tc>
          <w:tcPr>
            <w:tcW w:w="212" w:type="pct"/>
            <w:tcBorders>
              <w:top w:val="single" w:sz="4" w:space="0" w:color="auto"/>
              <w:left w:val="single" w:sz="4" w:space="0" w:color="000000"/>
            </w:tcBorders>
          </w:tcPr>
          <w:p w14:paraId="458B4B0E" w14:textId="77777777" w:rsidR="00F4443F" w:rsidRPr="006E60F6" w:rsidRDefault="00F4443F" w:rsidP="00F4443F">
            <w:pPr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6E60F6">
              <w:rPr>
                <w:kern w:val="1"/>
                <w:sz w:val="24"/>
                <w:szCs w:val="24"/>
              </w:rPr>
              <w:t>10</w:t>
            </w:r>
          </w:p>
        </w:tc>
        <w:tc>
          <w:tcPr>
            <w:tcW w:w="252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0BCB281D" w14:textId="77777777" w:rsidR="00F4443F" w:rsidRPr="006E60F6" w:rsidRDefault="00F4443F" w:rsidP="00F4443F">
            <w:pPr>
              <w:snapToGrid w:val="0"/>
              <w:jc w:val="both"/>
              <w:rPr>
                <w:kern w:val="1"/>
                <w:sz w:val="24"/>
                <w:szCs w:val="24"/>
              </w:rPr>
            </w:pPr>
            <w:r w:rsidRPr="006E60F6">
              <w:rPr>
                <w:kern w:val="1"/>
                <w:sz w:val="24"/>
                <w:szCs w:val="24"/>
              </w:rPr>
              <w:t>Проверить готовность прудов, дорог, мостов, объектов экономики и населенных пунктов района к пропуску весеннего паводка, в том числе по территориям муниципальных образований</w:t>
            </w:r>
            <w:r w:rsidR="005209E3">
              <w:rPr>
                <w:kern w:val="1"/>
                <w:sz w:val="24"/>
                <w:szCs w:val="24"/>
              </w:rPr>
              <w:t>-поселений</w:t>
            </w:r>
            <w:r w:rsidRPr="006E60F6">
              <w:rPr>
                <w:kern w:val="1"/>
                <w:sz w:val="24"/>
                <w:szCs w:val="24"/>
              </w:rPr>
              <w:t>: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0BCE93B7" w14:textId="77777777" w:rsidR="00F4443F" w:rsidRPr="006E60F6" w:rsidRDefault="00F4443F" w:rsidP="00F4443F">
            <w:pPr>
              <w:jc w:val="center"/>
              <w:rPr>
                <w:sz w:val="24"/>
                <w:szCs w:val="24"/>
              </w:rPr>
            </w:pPr>
            <w:r w:rsidRPr="006E60F6">
              <w:rPr>
                <w:kern w:val="1"/>
                <w:sz w:val="24"/>
                <w:szCs w:val="24"/>
              </w:rPr>
              <w:t>до 05.03</w:t>
            </w: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58948" w14:textId="77777777" w:rsidR="00F4443F" w:rsidRPr="006E60F6" w:rsidRDefault="00F4443F" w:rsidP="00F4443F">
            <w:pPr>
              <w:snapToGrid w:val="0"/>
              <w:jc w:val="both"/>
              <w:rPr>
                <w:kern w:val="1"/>
                <w:sz w:val="24"/>
                <w:szCs w:val="24"/>
              </w:rPr>
            </w:pPr>
            <w:r w:rsidRPr="006E60F6">
              <w:rPr>
                <w:kern w:val="1"/>
                <w:sz w:val="24"/>
                <w:szCs w:val="24"/>
              </w:rPr>
              <w:t>Члены паводковой группы, как ниже указано:</w:t>
            </w:r>
          </w:p>
        </w:tc>
      </w:tr>
      <w:tr w:rsidR="00FF3111" w:rsidRPr="006E60F6" w14:paraId="61D08AF5" w14:textId="77777777">
        <w:tc>
          <w:tcPr>
            <w:tcW w:w="212" w:type="pct"/>
            <w:tcBorders>
              <w:left w:val="single" w:sz="4" w:space="0" w:color="000000"/>
            </w:tcBorders>
          </w:tcPr>
          <w:p w14:paraId="0A2036DA" w14:textId="77777777" w:rsidR="00FF3111" w:rsidRPr="006E60F6" w:rsidRDefault="00FF3111">
            <w:pPr>
              <w:snapToGrid w:val="0"/>
              <w:jc w:val="center"/>
              <w:rPr>
                <w:b/>
                <w:kern w:val="1"/>
                <w:sz w:val="24"/>
                <w:szCs w:val="24"/>
              </w:rPr>
            </w:pPr>
          </w:p>
        </w:tc>
        <w:tc>
          <w:tcPr>
            <w:tcW w:w="2522" w:type="pct"/>
            <w:tcBorders>
              <w:left w:val="single" w:sz="4" w:space="0" w:color="000000"/>
              <w:bottom w:val="single" w:sz="4" w:space="0" w:color="000000"/>
            </w:tcBorders>
          </w:tcPr>
          <w:p w14:paraId="10E4FCAD" w14:textId="77777777" w:rsidR="00FF3111" w:rsidRPr="006E60F6" w:rsidRDefault="00FF3111">
            <w:pPr>
              <w:snapToGrid w:val="0"/>
              <w:jc w:val="both"/>
              <w:rPr>
                <w:kern w:val="1"/>
                <w:sz w:val="24"/>
                <w:szCs w:val="24"/>
              </w:rPr>
            </w:pPr>
            <w:r w:rsidRPr="006E60F6">
              <w:rPr>
                <w:kern w:val="1"/>
                <w:sz w:val="24"/>
                <w:szCs w:val="24"/>
              </w:rPr>
              <w:t>- МО «Алнашское»; МО «Ромашкинское»; МО «Техникумовское»</w:t>
            </w:r>
            <w:r w:rsidR="00002858" w:rsidRPr="006E60F6">
              <w:rPr>
                <w:kern w:val="1"/>
                <w:sz w:val="24"/>
                <w:szCs w:val="24"/>
              </w:rPr>
              <w:t>, МО «Кузебаевское»;</w:t>
            </w:r>
            <w:r w:rsidR="0079244A" w:rsidRPr="006E60F6">
              <w:rPr>
                <w:kern w:val="1"/>
                <w:sz w:val="24"/>
                <w:szCs w:val="24"/>
              </w:rPr>
              <w:t xml:space="preserve"> МО «Муважинское», </w:t>
            </w:r>
            <w:r w:rsidR="00002858" w:rsidRPr="006E60F6">
              <w:rPr>
                <w:kern w:val="1"/>
                <w:sz w:val="24"/>
                <w:szCs w:val="24"/>
              </w:rPr>
              <w:t xml:space="preserve"> МО «Староутчанское.</w:t>
            </w:r>
          </w:p>
        </w:tc>
        <w:tc>
          <w:tcPr>
            <w:tcW w:w="685" w:type="pct"/>
            <w:tcBorders>
              <w:left w:val="single" w:sz="4" w:space="0" w:color="000000"/>
              <w:bottom w:val="single" w:sz="4" w:space="0" w:color="000000"/>
            </w:tcBorders>
          </w:tcPr>
          <w:p w14:paraId="3BBE2428" w14:textId="77777777" w:rsidR="00FF3111" w:rsidRPr="006E60F6" w:rsidRDefault="00F4443F">
            <w:pPr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6E60F6">
              <w:rPr>
                <w:kern w:val="1"/>
                <w:sz w:val="24"/>
                <w:szCs w:val="24"/>
              </w:rPr>
              <w:t>до 05.03</w:t>
            </w:r>
          </w:p>
        </w:tc>
        <w:tc>
          <w:tcPr>
            <w:tcW w:w="158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DEBED" w14:textId="77777777" w:rsidR="00FF3111" w:rsidRPr="006E60F6" w:rsidRDefault="00E76656">
            <w:pPr>
              <w:snapToGrid w:val="0"/>
              <w:jc w:val="both"/>
              <w:rPr>
                <w:kern w:val="1"/>
                <w:sz w:val="24"/>
                <w:szCs w:val="24"/>
              </w:rPr>
            </w:pPr>
            <w:r w:rsidRPr="006E60F6">
              <w:rPr>
                <w:kern w:val="1"/>
                <w:sz w:val="24"/>
                <w:szCs w:val="24"/>
              </w:rPr>
              <w:t>Салтыков А.Г.</w:t>
            </w:r>
          </w:p>
        </w:tc>
      </w:tr>
      <w:tr w:rsidR="00BC5AFE" w:rsidRPr="006E60F6" w14:paraId="6F0ACC98" w14:textId="77777777">
        <w:tc>
          <w:tcPr>
            <w:tcW w:w="212" w:type="pct"/>
            <w:tcBorders>
              <w:left w:val="single" w:sz="4" w:space="0" w:color="000000"/>
            </w:tcBorders>
          </w:tcPr>
          <w:p w14:paraId="186FCB1F" w14:textId="77777777" w:rsidR="00BC5AFE" w:rsidRPr="006E60F6" w:rsidRDefault="00BC5AFE" w:rsidP="00BC5AFE">
            <w:pPr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2522" w:type="pct"/>
            <w:tcBorders>
              <w:left w:val="single" w:sz="4" w:space="0" w:color="000000"/>
              <w:bottom w:val="single" w:sz="4" w:space="0" w:color="000000"/>
            </w:tcBorders>
          </w:tcPr>
          <w:p w14:paraId="13D0303E" w14:textId="77777777" w:rsidR="00BC5AFE" w:rsidRPr="006E60F6" w:rsidRDefault="00BC5AFE" w:rsidP="00BC5AFE">
            <w:pPr>
              <w:snapToGrid w:val="0"/>
              <w:jc w:val="both"/>
              <w:rPr>
                <w:kern w:val="1"/>
                <w:sz w:val="24"/>
                <w:szCs w:val="24"/>
              </w:rPr>
            </w:pPr>
            <w:r w:rsidRPr="006E60F6">
              <w:rPr>
                <w:kern w:val="1"/>
                <w:sz w:val="24"/>
                <w:szCs w:val="24"/>
              </w:rPr>
              <w:t>- МО «Азаматовское»; МО «Варзи-Ятчинское»; МО «Асановское»; МО «Байтеряковское»</w:t>
            </w:r>
            <w:r w:rsidR="00002858" w:rsidRPr="006E60F6">
              <w:rPr>
                <w:kern w:val="1"/>
                <w:sz w:val="24"/>
                <w:szCs w:val="24"/>
              </w:rPr>
              <w:t xml:space="preserve">, </w:t>
            </w:r>
            <w:r w:rsidR="00E76656" w:rsidRPr="006E60F6">
              <w:rPr>
                <w:kern w:val="1"/>
                <w:sz w:val="24"/>
                <w:szCs w:val="24"/>
              </w:rPr>
              <w:t xml:space="preserve">МО </w:t>
            </w:r>
            <w:r w:rsidR="00002858" w:rsidRPr="006E60F6">
              <w:rPr>
                <w:kern w:val="1"/>
                <w:sz w:val="24"/>
                <w:szCs w:val="24"/>
              </w:rPr>
              <w:t>«</w:t>
            </w:r>
            <w:r w:rsidR="006E60F6">
              <w:rPr>
                <w:kern w:val="1"/>
                <w:sz w:val="24"/>
                <w:szCs w:val="24"/>
              </w:rPr>
              <w:t>Удмурт-</w:t>
            </w:r>
            <w:r w:rsidR="005209E3">
              <w:rPr>
                <w:kern w:val="1"/>
                <w:sz w:val="24"/>
                <w:szCs w:val="24"/>
              </w:rPr>
              <w:t>Тоймобашское»,</w:t>
            </w:r>
            <w:r w:rsidR="00002858" w:rsidRPr="006E60F6">
              <w:rPr>
                <w:kern w:val="1"/>
                <w:sz w:val="24"/>
                <w:szCs w:val="24"/>
              </w:rPr>
              <w:t xml:space="preserve"> МО «Писеевское».</w:t>
            </w:r>
          </w:p>
        </w:tc>
        <w:tc>
          <w:tcPr>
            <w:tcW w:w="685" w:type="pct"/>
            <w:tcBorders>
              <w:left w:val="single" w:sz="4" w:space="0" w:color="000000"/>
              <w:bottom w:val="single" w:sz="4" w:space="0" w:color="000000"/>
            </w:tcBorders>
          </w:tcPr>
          <w:p w14:paraId="34D7750B" w14:textId="77777777" w:rsidR="00BC5AFE" w:rsidRPr="006E60F6" w:rsidRDefault="00BC5AFE" w:rsidP="00002858">
            <w:pPr>
              <w:jc w:val="center"/>
              <w:rPr>
                <w:sz w:val="24"/>
                <w:szCs w:val="24"/>
              </w:rPr>
            </w:pPr>
            <w:r w:rsidRPr="006E60F6">
              <w:rPr>
                <w:kern w:val="1"/>
                <w:sz w:val="24"/>
                <w:szCs w:val="24"/>
              </w:rPr>
              <w:t>до 05.03</w:t>
            </w:r>
          </w:p>
        </w:tc>
        <w:tc>
          <w:tcPr>
            <w:tcW w:w="158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1FB84" w14:textId="77777777" w:rsidR="00BC5AFE" w:rsidRPr="006E60F6" w:rsidRDefault="00BC5AFE" w:rsidP="00BC5AFE">
            <w:pPr>
              <w:snapToGrid w:val="0"/>
              <w:jc w:val="both"/>
              <w:rPr>
                <w:kern w:val="1"/>
                <w:sz w:val="24"/>
                <w:szCs w:val="24"/>
              </w:rPr>
            </w:pPr>
            <w:r w:rsidRPr="006E60F6">
              <w:rPr>
                <w:kern w:val="1"/>
                <w:sz w:val="24"/>
                <w:szCs w:val="24"/>
              </w:rPr>
              <w:t>Шишов С.А.</w:t>
            </w:r>
          </w:p>
        </w:tc>
      </w:tr>
      <w:tr w:rsidR="00FF3111" w:rsidRPr="006E60F6" w14:paraId="2BB50229" w14:textId="77777777"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57D4AA" w14:textId="77777777" w:rsidR="00FF3111" w:rsidRPr="006E60F6" w:rsidRDefault="00FF3111">
            <w:pPr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6E60F6">
              <w:rPr>
                <w:kern w:val="1"/>
                <w:sz w:val="24"/>
                <w:szCs w:val="24"/>
              </w:rPr>
              <w:t>11</w:t>
            </w:r>
          </w:p>
        </w:tc>
        <w:tc>
          <w:tcPr>
            <w:tcW w:w="2522" w:type="pct"/>
            <w:tcBorders>
              <w:left w:val="single" w:sz="4" w:space="0" w:color="000000"/>
              <w:bottom w:val="single" w:sz="4" w:space="0" w:color="000000"/>
            </w:tcBorders>
          </w:tcPr>
          <w:p w14:paraId="20863189" w14:textId="77777777" w:rsidR="00FF3111" w:rsidRPr="006E60F6" w:rsidRDefault="00FF3111">
            <w:pPr>
              <w:snapToGrid w:val="0"/>
              <w:jc w:val="both"/>
              <w:rPr>
                <w:kern w:val="1"/>
                <w:sz w:val="24"/>
                <w:szCs w:val="24"/>
              </w:rPr>
            </w:pPr>
            <w:r w:rsidRPr="006E60F6">
              <w:rPr>
                <w:kern w:val="1"/>
                <w:sz w:val="24"/>
                <w:szCs w:val="24"/>
              </w:rPr>
              <w:t xml:space="preserve">Организовать круглосуточное дежурство  при паводковой оперативной группе, при муниципальных </w:t>
            </w:r>
            <w:proofErr w:type="spellStart"/>
            <w:r w:rsidRPr="006E60F6">
              <w:rPr>
                <w:kern w:val="1"/>
                <w:sz w:val="24"/>
                <w:szCs w:val="24"/>
              </w:rPr>
              <w:t>образованиях</w:t>
            </w:r>
            <w:r w:rsidR="005209E3">
              <w:rPr>
                <w:kern w:val="1"/>
                <w:sz w:val="24"/>
                <w:szCs w:val="24"/>
              </w:rPr>
              <w:t>-поселений</w:t>
            </w:r>
            <w:proofErr w:type="spellEnd"/>
            <w:r w:rsidRPr="006E60F6">
              <w:rPr>
                <w:kern w:val="1"/>
                <w:sz w:val="24"/>
                <w:szCs w:val="24"/>
              </w:rPr>
              <w:t xml:space="preserve"> района и на объектах экономики, попадающих в зону возможных подтоплений, а также организовать непрерывное дежурство на прудах и в местах пресечения паводковыми водами дорог или коммуникаций жизнеобеспечения (реки, ручьи, овраги и </w:t>
            </w:r>
            <w:r w:rsidR="003E46F7">
              <w:rPr>
                <w:kern w:val="1"/>
                <w:sz w:val="24"/>
                <w:szCs w:val="24"/>
              </w:rPr>
              <w:t>т.д.)</w:t>
            </w:r>
          </w:p>
        </w:tc>
        <w:tc>
          <w:tcPr>
            <w:tcW w:w="685" w:type="pct"/>
            <w:tcBorders>
              <w:left w:val="single" w:sz="4" w:space="0" w:color="000000"/>
              <w:bottom w:val="single" w:sz="4" w:space="0" w:color="000000"/>
            </w:tcBorders>
          </w:tcPr>
          <w:p w14:paraId="57271BF3" w14:textId="77777777" w:rsidR="00FF3111" w:rsidRPr="006E60F6" w:rsidRDefault="00FF3111">
            <w:pPr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6E60F6">
              <w:rPr>
                <w:kern w:val="1"/>
                <w:sz w:val="24"/>
                <w:szCs w:val="24"/>
              </w:rPr>
              <w:t>в период паводка</w:t>
            </w:r>
          </w:p>
        </w:tc>
        <w:tc>
          <w:tcPr>
            <w:tcW w:w="158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8288D" w14:textId="77777777" w:rsidR="00FF3111" w:rsidRDefault="00FF3111" w:rsidP="00E76656">
            <w:pPr>
              <w:snapToGrid w:val="0"/>
              <w:rPr>
                <w:kern w:val="1"/>
                <w:sz w:val="24"/>
                <w:szCs w:val="24"/>
              </w:rPr>
            </w:pPr>
            <w:r w:rsidRPr="006E60F6">
              <w:rPr>
                <w:kern w:val="1"/>
                <w:sz w:val="24"/>
                <w:szCs w:val="24"/>
              </w:rPr>
              <w:t xml:space="preserve"> </w:t>
            </w:r>
            <w:r w:rsidR="00E76656" w:rsidRPr="006E60F6">
              <w:rPr>
                <w:kern w:val="1"/>
                <w:sz w:val="24"/>
                <w:szCs w:val="24"/>
              </w:rPr>
              <w:t>Салтыков А.Г</w:t>
            </w:r>
            <w:r w:rsidRPr="006E60F6">
              <w:rPr>
                <w:kern w:val="1"/>
                <w:sz w:val="24"/>
                <w:szCs w:val="24"/>
              </w:rPr>
              <w:t xml:space="preserve">., главы муниципальных образований </w:t>
            </w:r>
            <w:r w:rsidR="00BC5AFE" w:rsidRPr="006E60F6">
              <w:rPr>
                <w:kern w:val="1"/>
                <w:sz w:val="24"/>
                <w:szCs w:val="24"/>
              </w:rPr>
              <w:t>– поселений Алнашского района</w:t>
            </w:r>
            <w:r w:rsidRPr="006E60F6">
              <w:rPr>
                <w:kern w:val="1"/>
                <w:sz w:val="24"/>
                <w:szCs w:val="24"/>
              </w:rPr>
              <w:t>, руководители организаций</w:t>
            </w:r>
          </w:p>
          <w:p w14:paraId="40E85295" w14:textId="77777777" w:rsidR="00793597" w:rsidRPr="006E60F6" w:rsidRDefault="00793597" w:rsidP="00E76656">
            <w:pPr>
              <w:snapToGrid w:val="0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(по согласованию)</w:t>
            </w:r>
          </w:p>
        </w:tc>
      </w:tr>
      <w:tr w:rsidR="00FF3111" w:rsidRPr="006E60F6" w14:paraId="50D6D478" w14:textId="77777777">
        <w:tc>
          <w:tcPr>
            <w:tcW w:w="212" w:type="pct"/>
            <w:tcBorders>
              <w:left w:val="single" w:sz="4" w:space="0" w:color="000000"/>
              <w:bottom w:val="single" w:sz="4" w:space="0" w:color="000000"/>
            </w:tcBorders>
          </w:tcPr>
          <w:p w14:paraId="5A20A52D" w14:textId="77777777" w:rsidR="00FF3111" w:rsidRPr="006E60F6" w:rsidRDefault="00FF3111">
            <w:pPr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6E60F6">
              <w:rPr>
                <w:kern w:val="1"/>
                <w:sz w:val="24"/>
                <w:szCs w:val="24"/>
              </w:rPr>
              <w:t>12</w:t>
            </w:r>
          </w:p>
        </w:tc>
        <w:tc>
          <w:tcPr>
            <w:tcW w:w="2522" w:type="pct"/>
            <w:tcBorders>
              <w:left w:val="single" w:sz="4" w:space="0" w:color="000000"/>
              <w:bottom w:val="single" w:sz="4" w:space="0" w:color="000000"/>
            </w:tcBorders>
          </w:tcPr>
          <w:p w14:paraId="316D97B9" w14:textId="77777777" w:rsidR="00FF3111" w:rsidRPr="006E60F6" w:rsidRDefault="00FF3111">
            <w:pPr>
              <w:snapToGrid w:val="0"/>
              <w:jc w:val="both"/>
              <w:rPr>
                <w:kern w:val="1"/>
                <w:sz w:val="24"/>
                <w:szCs w:val="24"/>
              </w:rPr>
            </w:pPr>
            <w:r w:rsidRPr="006E60F6">
              <w:rPr>
                <w:kern w:val="1"/>
                <w:sz w:val="24"/>
                <w:szCs w:val="24"/>
              </w:rPr>
              <w:t>Обеспечить общественный порядок и безопасность при прохождении паводка, в том числе при проведении аварийных паводковых работ, а также оперативное дежурство при районной  паводковой  комиссии.</w:t>
            </w:r>
          </w:p>
        </w:tc>
        <w:tc>
          <w:tcPr>
            <w:tcW w:w="685" w:type="pct"/>
            <w:tcBorders>
              <w:left w:val="single" w:sz="4" w:space="0" w:color="000000"/>
              <w:bottom w:val="single" w:sz="4" w:space="0" w:color="000000"/>
            </w:tcBorders>
          </w:tcPr>
          <w:p w14:paraId="54626F05" w14:textId="77777777" w:rsidR="00FF3111" w:rsidRPr="006E60F6" w:rsidRDefault="00FF3111">
            <w:pPr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6E60F6">
              <w:rPr>
                <w:kern w:val="1"/>
                <w:sz w:val="24"/>
                <w:szCs w:val="24"/>
              </w:rPr>
              <w:t>в период паводка</w:t>
            </w:r>
          </w:p>
        </w:tc>
        <w:tc>
          <w:tcPr>
            <w:tcW w:w="158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9F259" w14:textId="77777777" w:rsidR="00FF3111" w:rsidRDefault="003F6901">
            <w:pPr>
              <w:snapToGrid w:val="0"/>
              <w:jc w:val="both"/>
              <w:rPr>
                <w:kern w:val="1"/>
                <w:sz w:val="24"/>
                <w:szCs w:val="24"/>
              </w:rPr>
            </w:pPr>
            <w:r w:rsidRPr="006E60F6">
              <w:rPr>
                <w:kern w:val="1"/>
                <w:sz w:val="24"/>
                <w:szCs w:val="24"/>
              </w:rPr>
              <w:t>Эльвинский А.В.</w:t>
            </w:r>
          </w:p>
          <w:p w14:paraId="32E330E0" w14:textId="77777777" w:rsidR="00793597" w:rsidRPr="006E60F6" w:rsidRDefault="00793597">
            <w:pPr>
              <w:snapToGrid w:val="0"/>
              <w:jc w:val="both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(по согласованию)</w:t>
            </w:r>
          </w:p>
        </w:tc>
      </w:tr>
      <w:tr w:rsidR="00FF3111" w:rsidRPr="006E60F6" w14:paraId="7FAFC557" w14:textId="77777777">
        <w:tc>
          <w:tcPr>
            <w:tcW w:w="212" w:type="pct"/>
            <w:tcBorders>
              <w:left w:val="single" w:sz="4" w:space="0" w:color="000000"/>
              <w:bottom w:val="single" w:sz="4" w:space="0" w:color="000000"/>
            </w:tcBorders>
          </w:tcPr>
          <w:p w14:paraId="5CA1EA4A" w14:textId="77777777" w:rsidR="00FF3111" w:rsidRPr="006E60F6" w:rsidRDefault="00FF3111">
            <w:pPr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6E60F6">
              <w:rPr>
                <w:kern w:val="1"/>
                <w:sz w:val="24"/>
                <w:szCs w:val="24"/>
              </w:rPr>
              <w:t>13</w:t>
            </w:r>
          </w:p>
        </w:tc>
        <w:tc>
          <w:tcPr>
            <w:tcW w:w="2522" w:type="pct"/>
            <w:tcBorders>
              <w:left w:val="single" w:sz="4" w:space="0" w:color="000000"/>
              <w:bottom w:val="single" w:sz="4" w:space="0" w:color="000000"/>
            </w:tcBorders>
          </w:tcPr>
          <w:p w14:paraId="4AA60BE6" w14:textId="77777777" w:rsidR="00FF3111" w:rsidRPr="006E60F6" w:rsidRDefault="00FF3111">
            <w:pPr>
              <w:snapToGrid w:val="0"/>
              <w:jc w:val="both"/>
              <w:rPr>
                <w:kern w:val="1"/>
                <w:sz w:val="24"/>
                <w:szCs w:val="24"/>
              </w:rPr>
            </w:pPr>
            <w:r w:rsidRPr="006E60F6">
              <w:rPr>
                <w:kern w:val="1"/>
                <w:sz w:val="24"/>
                <w:szCs w:val="24"/>
              </w:rPr>
              <w:t>Обеспечить устойчивой связью глав муниципальных образований района и руководителей, имеющих в ведении пруды и дороги с</w:t>
            </w:r>
            <w:r w:rsidR="00DF3FBD" w:rsidRPr="006E60F6">
              <w:rPr>
                <w:kern w:val="1"/>
                <w:sz w:val="24"/>
                <w:szCs w:val="24"/>
              </w:rPr>
              <w:t xml:space="preserve"> диспетчером ЕДДС</w:t>
            </w:r>
            <w:r w:rsidRPr="006E60F6">
              <w:rPr>
                <w:kern w:val="1"/>
                <w:sz w:val="24"/>
                <w:szCs w:val="24"/>
              </w:rPr>
              <w:t>, а также оповещение членов паводковой группы КЧС и ОПБ Администрации Алнашского района по экстренному сбору.</w:t>
            </w:r>
          </w:p>
        </w:tc>
        <w:tc>
          <w:tcPr>
            <w:tcW w:w="685" w:type="pct"/>
            <w:tcBorders>
              <w:left w:val="single" w:sz="4" w:space="0" w:color="000000"/>
              <w:bottom w:val="single" w:sz="4" w:space="0" w:color="000000"/>
            </w:tcBorders>
          </w:tcPr>
          <w:p w14:paraId="5F23496C" w14:textId="77777777" w:rsidR="00FF3111" w:rsidRPr="006E60F6" w:rsidRDefault="00FF3111">
            <w:pPr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6E60F6">
              <w:rPr>
                <w:kern w:val="1"/>
                <w:sz w:val="24"/>
                <w:szCs w:val="24"/>
              </w:rPr>
              <w:t>в период паводка</w:t>
            </w:r>
          </w:p>
        </w:tc>
        <w:tc>
          <w:tcPr>
            <w:tcW w:w="158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4B063" w14:textId="77777777" w:rsidR="00FF3111" w:rsidRPr="006E60F6" w:rsidRDefault="00FF3111">
            <w:pPr>
              <w:snapToGrid w:val="0"/>
              <w:jc w:val="both"/>
              <w:rPr>
                <w:kern w:val="1"/>
                <w:sz w:val="24"/>
                <w:szCs w:val="24"/>
              </w:rPr>
            </w:pPr>
            <w:proofErr w:type="spellStart"/>
            <w:r w:rsidRPr="006E60F6">
              <w:rPr>
                <w:kern w:val="1"/>
                <w:sz w:val="24"/>
                <w:szCs w:val="24"/>
              </w:rPr>
              <w:t>Мусихин</w:t>
            </w:r>
            <w:proofErr w:type="spellEnd"/>
            <w:r w:rsidRPr="006E60F6">
              <w:rPr>
                <w:kern w:val="1"/>
                <w:sz w:val="24"/>
                <w:szCs w:val="24"/>
              </w:rPr>
              <w:t xml:space="preserve"> Н.В.</w:t>
            </w:r>
            <w:r w:rsidR="00793597">
              <w:rPr>
                <w:kern w:val="1"/>
                <w:sz w:val="24"/>
                <w:szCs w:val="24"/>
              </w:rPr>
              <w:t xml:space="preserve"> (по согласованию)</w:t>
            </w:r>
            <w:r w:rsidR="00002858" w:rsidRPr="006E60F6">
              <w:rPr>
                <w:kern w:val="1"/>
                <w:sz w:val="24"/>
                <w:szCs w:val="24"/>
              </w:rPr>
              <w:t>, ЕДДС</w:t>
            </w:r>
          </w:p>
        </w:tc>
      </w:tr>
      <w:tr w:rsidR="00FF3111" w:rsidRPr="006E60F6" w14:paraId="6A13E81D" w14:textId="77777777">
        <w:tc>
          <w:tcPr>
            <w:tcW w:w="212" w:type="pct"/>
            <w:tcBorders>
              <w:left w:val="single" w:sz="4" w:space="0" w:color="000000"/>
              <w:bottom w:val="single" w:sz="4" w:space="0" w:color="000000"/>
            </w:tcBorders>
          </w:tcPr>
          <w:p w14:paraId="153292B8" w14:textId="77777777" w:rsidR="00FF3111" w:rsidRPr="006E60F6" w:rsidRDefault="00FF3111">
            <w:pPr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6E60F6">
              <w:rPr>
                <w:kern w:val="1"/>
                <w:sz w:val="24"/>
                <w:szCs w:val="24"/>
              </w:rPr>
              <w:t>14</w:t>
            </w:r>
          </w:p>
        </w:tc>
        <w:tc>
          <w:tcPr>
            <w:tcW w:w="2522" w:type="pct"/>
            <w:tcBorders>
              <w:left w:val="single" w:sz="4" w:space="0" w:color="000000"/>
              <w:bottom w:val="single" w:sz="4" w:space="0" w:color="000000"/>
            </w:tcBorders>
          </w:tcPr>
          <w:p w14:paraId="503356EA" w14:textId="77777777" w:rsidR="00FF3111" w:rsidRPr="006E60F6" w:rsidRDefault="00FF3111">
            <w:pPr>
              <w:snapToGrid w:val="0"/>
              <w:jc w:val="both"/>
              <w:rPr>
                <w:kern w:val="1"/>
                <w:sz w:val="24"/>
                <w:szCs w:val="24"/>
              </w:rPr>
            </w:pPr>
            <w:r w:rsidRPr="006E60F6">
              <w:rPr>
                <w:kern w:val="1"/>
                <w:sz w:val="24"/>
                <w:szCs w:val="24"/>
              </w:rPr>
              <w:t>Обеспечить защиту газопроводов, опор ЛЭП и электросвязи.</w:t>
            </w:r>
          </w:p>
        </w:tc>
        <w:tc>
          <w:tcPr>
            <w:tcW w:w="685" w:type="pct"/>
            <w:tcBorders>
              <w:left w:val="single" w:sz="4" w:space="0" w:color="000000"/>
              <w:bottom w:val="single" w:sz="4" w:space="0" w:color="000000"/>
            </w:tcBorders>
          </w:tcPr>
          <w:p w14:paraId="5C9A2014" w14:textId="77777777" w:rsidR="00FF3111" w:rsidRPr="006E60F6" w:rsidRDefault="00FF3111">
            <w:pPr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6E60F6">
              <w:rPr>
                <w:kern w:val="1"/>
                <w:sz w:val="24"/>
                <w:szCs w:val="24"/>
              </w:rPr>
              <w:t>в период паводка</w:t>
            </w:r>
          </w:p>
        </w:tc>
        <w:tc>
          <w:tcPr>
            <w:tcW w:w="158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D8DA3" w14:textId="77777777" w:rsidR="00FF3111" w:rsidRDefault="00E25E20">
            <w:pPr>
              <w:jc w:val="both"/>
              <w:rPr>
                <w:kern w:val="1"/>
                <w:sz w:val="24"/>
                <w:szCs w:val="24"/>
              </w:rPr>
            </w:pPr>
            <w:r w:rsidRPr="006E60F6">
              <w:rPr>
                <w:kern w:val="1"/>
                <w:sz w:val="24"/>
                <w:szCs w:val="24"/>
              </w:rPr>
              <w:t>Гатиатуллин Л.З</w:t>
            </w:r>
            <w:r w:rsidR="00FF3111" w:rsidRPr="006E60F6">
              <w:rPr>
                <w:kern w:val="1"/>
                <w:sz w:val="24"/>
                <w:szCs w:val="24"/>
              </w:rPr>
              <w:t>., Бобров А.Н.,</w:t>
            </w:r>
            <w:r w:rsidR="006E60F6">
              <w:rPr>
                <w:kern w:val="1"/>
                <w:sz w:val="24"/>
                <w:szCs w:val="24"/>
              </w:rPr>
              <w:t xml:space="preserve"> </w:t>
            </w:r>
            <w:proofErr w:type="spellStart"/>
            <w:r w:rsidR="00FF3111" w:rsidRPr="006E60F6">
              <w:rPr>
                <w:kern w:val="1"/>
                <w:sz w:val="24"/>
                <w:szCs w:val="24"/>
              </w:rPr>
              <w:t>Мусихин</w:t>
            </w:r>
            <w:proofErr w:type="spellEnd"/>
            <w:r w:rsidR="00FF3111" w:rsidRPr="006E60F6">
              <w:rPr>
                <w:kern w:val="1"/>
                <w:sz w:val="24"/>
                <w:szCs w:val="24"/>
              </w:rPr>
              <w:t xml:space="preserve"> Н.В.</w:t>
            </w:r>
          </w:p>
          <w:p w14:paraId="2BBF6F0C" w14:textId="77777777" w:rsidR="00793597" w:rsidRPr="006E60F6" w:rsidRDefault="00793597">
            <w:pPr>
              <w:jc w:val="both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(по согласованию)</w:t>
            </w:r>
          </w:p>
        </w:tc>
      </w:tr>
      <w:tr w:rsidR="00FF3111" w:rsidRPr="006E60F6" w14:paraId="3F43AB03" w14:textId="77777777">
        <w:tc>
          <w:tcPr>
            <w:tcW w:w="212" w:type="pct"/>
            <w:tcBorders>
              <w:left w:val="single" w:sz="4" w:space="0" w:color="000000"/>
              <w:bottom w:val="single" w:sz="4" w:space="0" w:color="000000"/>
            </w:tcBorders>
          </w:tcPr>
          <w:p w14:paraId="18BC88B0" w14:textId="77777777" w:rsidR="00FF3111" w:rsidRPr="006E60F6" w:rsidRDefault="00FF3111">
            <w:pPr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6E60F6">
              <w:rPr>
                <w:kern w:val="1"/>
                <w:sz w:val="24"/>
                <w:szCs w:val="24"/>
              </w:rPr>
              <w:t>15</w:t>
            </w:r>
          </w:p>
        </w:tc>
        <w:tc>
          <w:tcPr>
            <w:tcW w:w="2522" w:type="pct"/>
            <w:tcBorders>
              <w:left w:val="single" w:sz="4" w:space="0" w:color="000000"/>
              <w:bottom w:val="single" w:sz="4" w:space="0" w:color="000000"/>
            </w:tcBorders>
          </w:tcPr>
          <w:p w14:paraId="13D48DD9" w14:textId="77777777" w:rsidR="00FF3111" w:rsidRPr="006E60F6" w:rsidRDefault="00FF3111">
            <w:pPr>
              <w:snapToGrid w:val="0"/>
              <w:jc w:val="both"/>
              <w:rPr>
                <w:kern w:val="1"/>
                <w:sz w:val="24"/>
                <w:szCs w:val="24"/>
              </w:rPr>
            </w:pPr>
            <w:r w:rsidRPr="006E60F6">
              <w:rPr>
                <w:kern w:val="1"/>
                <w:sz w:val="24"/>
                <w:szCs w:val="24"/>
              </w:rPr>
              <w:t>Не допустить попадания паводковых вод в системы водоснабжения.</w:t>
            </w:r>
          </w:p>
        </w:tc>
        <w:tc>
          <w:tcPr>
            <w:tcW w:w="685" w:type="pct"/>
            <w:tcBorders>
              <w:left w:val="single" w:sz="4" w:space="0" w:color="000000"/>
              <w:bottom w:val="single" w:sz="4" w:space="0" w:color="000000"/>
            </w:tcBorders>
          </w:tcPr>
          <w:p w14:paraId="5C52835D" w14:textId="77777777" w:rsidR="00FF3111" w:rsidRPr="006E60F6" w:rsidRDefault="00FF3111">
            <w:pPr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6E60F6">
              <w:rPr>
                <w:kern w:val="1"/>
                <w:sz w:val="24"/>
                <w:szCs w:val="24"/>
              </w:rPr>
              <w:t>в период паводка</w:t>
            </w:r>
          </w:p>
        </w:tc>
        <w:tc>
          <w:tcPr>
            <w:tcW w:w="158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67634" w14:textId="77777777" w:rsidR="00793597" w:rsidRDefault="00FF3111">
            <w:pPr>
              <w:snapToGrid w:val="0"/>
              <w:jc w:val="both"/>
              <w:rPr>
                <w:kern w:val="1"/>
                <w:sz w:val="24"/>
                <w:szCs w:val="24"/>
              </w:rPr>
            </w:pPr>
            <w:r w:rsidRPr="006E60F6">
              <w:rPr>
                <w:kern w:val="1"/>
                <w:sz w:val="24"/>
                <w:szCs w:val="24"/>
              </w:rPr>
              <w:t>Р</w:t>
            </w:r>
            <w:r w:rsidR="00BC5AFE" w:rsidRPr="006E60F6">
              <w:rPr>
                <w:kern w:val="1"/>
                <w:sz w:val="24"/>
                <w:szCs w:val="24"/>
              </w:rPr>
              <w:t>уководители организаций балансо</w:t>
            </w:r>
            <w:r w:rsidRPr="006E60F6">
              <w:rPr>
                <w:kern w:val="1"/>
                <w:sz w:val="24"/>
                <w:szCs w:val="24"/>
              </w:rPr>
              <w:t>держателей</w:t>
            </w:r>
            <w:r w:rsidR="00793597">
              <w:rPr>
                <w:kern w:val="1"/>
                <w:sz w:val="24"/>
                <w:szCs w:val="24"/>
              </w:rPr>
              <w:t xml:space="preserve"> </w:t>
            </w:r>
          </w:p>
          <w:p w14:paraId="1571868E" w14:textId="77777777" w:rsidR="00FF3111" w:rsidRPr="006E60F6" w:rsidRDefault="00793597">
            <w:pPr>
              <w:snapToGrid w:val="0"/>
              <w:jc w:val="both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(по согласованию)</w:t>
            </w:r>
          </w:p>
        </w:tc>
      </w:tr>
      <w:tr w:rsidR="00FF3111" w:rsidRPr="006E60F6" w14:paraId="23408BCC" w14:textId="77777777">
        <w:tc>
          <w:tcPr>
            <w:tcW w:w="212" w:type="pct"/>
            <w:tcBorders>
              <w:left w:val="single" w:sz="4" w:space="0" w:color="000000"/>
              <w:bottom w:val="single" w:sz="4" w:space="0" w:color="000000"/>
            </w:tcBorders>
          </w:tcPr>
          <w:p w14:paraId="22045920" w14:textId="77777777" w:rsidR="00FF3111" w:rsidRPr="006E60F6" w:rsidRDefault="00FF3111">
            <w:pPr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6E60F6">
              <w:rPr>
                <w:kern w:val="1"/>
                <w:sz w:val="24"/>
                <w:szCs w:val="24"/>
              </w:rPr>
              <w:t>16</w:t>
            </w:r>
          </w:p>
        </w:tc>
        <w:tc>
          <w:tcPr>
            <w:tcW w:w="2522" w:type="pct"/>
            <w:tcBorders>
              <w:left w:val="single" w:sz="4" w:space="0" w:color="000000"/>
              <w:bottom w:val="single" w:sz="4" w:space="0" w:color="000000"/>
            </w:tcBorders>
          </w:tcPr>
          <w:p w14:paraId="1BDBDB99" w14:textId="77777777" w:rsidR="00FF3111" w:rsidRPr="006E60F6" w:rsidRDefault="00FF3111">
            <w:pPr>
              <w:snapToGrid w:val="0"/>
              <w:jc w:val="both"/>
              <w:rPr>
                <w:kern w:val="1"/>
                <w:sz w:val="24"/>
                <w:szCs w:val="24"/>
              </w:rPr>
            </w:pPr>
            <w:r w:rsidRPr="006E60F6">
              <w:rPr>
                <w:kern w:val="1"/>
                <w:sz w:val="24"/>
                <w:szCs w:val="24"/>
              </w:rPr>
              <w:t>Обеспечить контроль за качеством питьевой воды и оперативное принятие мер при выявлении недостатков.</w:t>
            </w:r>
          </w:p>
        </w:tc>
        <w:tc>
          <w:tcPr>
            <w:tcW w:w="685" w:type="pct"/>
            <w:tcBorders>
              <w:left w:val="single" w:sz="4" w:space="0" w:color="000000"/>
              <w:bottom w:val="single" w:sz="4" w:space="0" w:color="000000"/>
            </w:tcBorders>
          </w:tcPr>
          <w:p w14:paraId="5C842E2F" w14:textId="77777777" w:rsidR="00FF3111" w:rsidRPr="006E60F6" w:rsidRDefault="00FF3111">
            <w:pPr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6E60F6">
              <w:rPr>
                <w:kern w:val="1"/>
                <w:sz w:val="24"/>
                <w:szCs w:val="24"/>
              </w:rPr>
              <w:t>в период</w:t>
            </w:r>
          </w:p>
          <w:p w14:paraId="55ECA45A" w14:textId="77777777" w:rsidR="00FF3111" w:rsidRPr="006E60F6" w:rsidRDefault="00FF3111">
            <w:pPr>
              <w:jc w:val="center"/>
              <w:rPr>
                <w:kern w:val="1"/>
                <w:sz w:val="24"/>
                <w:szCs w:val="24"/>
              </w:rPr>
            </w:pPr>
            <w:r w:rsidRPr="006E60F6">
              <w:rPr>
                <w:kern w:val="1"/>
                <w:sz w:val="24"/>
                <w:szCs w:val="24"/>
              </w:rPr>
              <w:t>паводка</w:t>
            </w:r>
          </w:p>
        </w:tc>
        <w:tc>
          <w:tcPr>
            <w:tcW w:w="158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A0462" w14:textId="77777777" w:rsidR="00FF3111" w:rsidRDefault="00093E22">
            <w:pPr>
              <w:snapToGrid w:val="0"/>
              <w:jc w:val="both"/>
              <w:rPr>
                <w:kern w:val="1"/>
                <w:sz w:val="24"/>
                <w:szCs w:val="24"/>
              </w:rPr>
            </w:pPr>
            <w:proofErr w:type="spellStart"/>
            <w:r w:rsidRPr="006E60F6">
              <w:rPr>
                <w:kern w:val="1"/>
                <w:sz w:val="24"/>
                <w:szCs w:val="24"/>
              </w:rPr>
              <w:t>Скобкарев</w:t>
            </w:r>
            <w:proofErr w:type="spellEnd"/>
            <w:r w:rsidRPr="006E60F6">
              <w:rPr>
                <w:kern w:val="1"/>
                <w:sz w:val="24"/>
                <w:szCs w:val="24"/>
              </w:rPr>
              <w:t xml:space="preserve"> В.В.</w:t>
            </w:r>
          </w:p>
          <w:p w14:paraId="68370ED2" w14:textId="77777777" w:rsidR="00793597" w:rsidRPr="006E60F6" w:rsidRDefault="00793597">
            <w:pPr>
              <w:snapToGrid w:val="0"/>
              <w:jc w:val="both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(по согласованию)</w:t>
            </w:r>
          </w:p>
        </w:tc>
      </w:tr>
      <w:tr w:rsidR="00FF3111" w:rsidRPr="006E60F6" w14:paraId="3FA3899B" w14:textId="77777777">
        <w:tc>
          <w:tcPr>
            <w:tcW w:w="212" w:type="pct"/>
            <w:tcBorders>
              <w:left w:val="single" w:sz="4" w:space="0" w:color="000000"/>
              <w:bottom w:val="single" w:sz="4" w:space="0" w:color="000000"/>
            </w:tcBorders>
          </w:tcPr>
          <w:p w14:paraId="7E3FCE19" w14:textId="77777777" w:rsidR="00FF3111" w:rsidRPr="006E60F6" w:rsidRDefault="00FF3111">
            <w:pPr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6E60F6">
              <w:rPr>
                <w:kern w:val="1"/>
                <w:sz w:val="24"/>
                <w:szCs w:val="24"/>
              </w:rPr>
              <w:t>17</w:t>
            </w:r>
          </w:p>
        </w:tc>
        <w:tc>
          <w:tcPr>
            <w:tcW w:w="2522" w:type="pct"/>
            <w:tcBorders>
              <w:left w:val="single" w:sz="4" w:space="0" w:color="000000"/>
              <w:bottom w:val="single" w:sz="4" w:space="0" w:color="000000"/>
            </w:tcBorders>
          </w:tcPr>
          <w:p w14:paraId="70D28FBD" w14:textId="77777777" w:rsidR="00FF3111" w:rsidRPr="006E60F6" w:rsidRDefault="00FF3111">
            <w:pPr>
              <w:snapToGrid w:val="0"/>
              <w:jc w:val="both"/>
              <w:rPr>
                <w:kern w:val="1"/>
                <w:sz w:val="24"/>
                <w:szCs w:val="24"/>
              </w:rPr>
            </w:pPr>
            <w:r w:rsidRPr="006E60F6">
              <w:rPr>
                <w:kern w:val="1"/>
                <w:sz w:val="24"/>
                <w:szCs w:val="24"/>
              </w:rPr>
              <w:t>Систематическое и своевременное информирование населения о паводковой обстановке и мерах  безопасности при весеннем половодье.</w:t>
            </w:r>
          </w:p>
        </w:tc>
        <w:tc>
          <w:tcPr>
            <w:tcW w:w="685" w:type="pct"/>
            <w:tcBorders>
              <w:left w:val="single" w:sz="4" w:space="0" w:color="000000"/>
              <w:bottom w:val="single" w:sz="4" w:space="0" w:color="000000"/>
            </w:tcBorders>
          </w:tcPr>
          <w:p w14:paraId="58E12CD6" w14:textId="77777777" w:rsidR="00FF3111" w:rsidRPr="006E60F6" w:rsidRDefault="00FF3111">
            <w:pPr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6E60F6">
              <w:rPr>
                <w:kern w:val="1"/>
                <w:sz w:val="24"/>
                <w:szCs w:val="24"/>
              </w:rPr>
              <w:t>весь</w:t>
            </w:r>
          </w:p>
          <w:p w14:paraId="5181EC3A" w14:textId="77777777" w:rsidR="00FF3111" w:rsidRPr="006E60F6" w:rsidRDefault="00FF3111">
            <w:pPr>
              <w:jc w:val="center"/>
              <w:rPr>
                <w:kern w:val="1"/>
                <w:sz w:val="24"/>
                <w:szCs w:val="24"/>
              </w:rPr>
            </w:pPr>
            <w:r w:rsidRPr="006E60F6">
              <w:rPr>
                <w:kern w:val="1"/>
                <w:sz w:val="24"/>
                <w:szCs w:val="24"/>
              </w:rPr>
              <w:t>период</w:t>
            </w:r>
          </w:p>
        </w:tc>
        <w:tc>
          <w:tcPr>
            <w:tcW w:w="158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048C9" w14:textId="77777777" w:rsidR="00793597" w:rsidRDefault="00002858">
            <w:pPr>
              <w:snapToGrid w:val="0"/>
              <w:jc w:val="both"/>
              <w:rPr>
                <w:kern w:val="1"/>
                <w:sz w:val="24"/>
                <w:szCs w:val="24"/>
              </w:rPr>
            </w:pPr>
            <w:r w:rsidRPr="006E60F6">
              <w:rPr>
                <w:kern w:val="1"/>
                <w:sz w:val="24"/>
                <w:szCs w:val="24"/>
              </w:rPr>
              <w:t>Баженова Н.А.</w:t>
            </w:r>
            <w:r w:rsidR="00793597">
              <w:rPr>
                <w:kern w:val="1"/>
                <w:sz w:val="24"/>
                <w:szCs w:val="24"/>
              </w:rPr>
              <w:t xml:space="preserve"> </w:t>
            </w:r>
          </w:p>
          <w:p w14:paraId="23050716" w14:textId="77777777" w:rsidR="00FF3111" w:rsidRPr="006E60F6" w:rsidRDefault="00793597">
            <w:pPr>
              <w:snapToGrid w:val="0"/>
              <w:jc w:val="both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(по согласованию),</w:t>
            </w:r>
          </w:p>
          <w:p w14:paraId="12ED9616" w14:textId="77777777" w:rsidR="00FF3111" w:rsidRPr="006E60F6" w:rsidRDefault="00FF3111">
            <w:pPr>
              <w:jc w:val="both"/>
              <w:rPr>
                <w:kern w:val="1"/>
                <w:sz w:val="24"/>
                <w:szCs w:val="24"/>
              </w:rPr>
            </w:pPr>
            <w:r w:rsidRPr="006E60F6">
              <w:rPr>
                <w:kern w:val="1"/>
                <w:sz w:val="24"/>
                <w:szCs w:val="24"/>
              </w:rPr>
              <w:t>Шишов С.А.</w:t>
            </w:r>
          </w:p>
        </w:tc>
      </w:tr>
      <w:tr w:rsidR="00FF3111" w:rsidRPr="006E60F6" w14:paraId="463A3B87" w14:textId="77777777">
        <w:tc>
          <w:tcPr>
            <w:tcW w:w="212" w:type="pct"/>
            <w:tcBorders>
              <w:left w:val="single" w:sz="4" w:space="0" w:color="000000"/>
              <w:bottom w:val="single" w:sz="4" w:space="0" w:color="000000"/>
            </w:tcBorders>
          </w:tcPr>
          <w:p w14:paraId="7FE2E150" w14:textId="77777777" w:rsidR="00FF3111" w:rsidRPr="006E60F6" w:rsidRDefault="00FF3111">
            <w:pPr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6E60F6">
              <w:rPr>
                <w:kern w:val="1"/>
                <w:sz w:val="24"/>
                <w:szCs w:val="24"/>
              </w:rPr>
              <w:t>18</w:t>
            </w:r>
          </w:p>
        </w:tc>
        <w:tc>
          <w:tcPr>
            <w:tcW w:w="2522" w:type="pct"/>
            <w:tcBorders>
              <w:left w:val="single" w:sz="4" w:space="0" w:color="000000"/>
              <w:bottom w:val="single" w:sz="4" w:space="0" w:color="000000"/>
            </w:tcBorders>
          </w:tcPr>
          <w:p w14:paraId="3DEAAA61" w14:textId="77777777" w:rsidR="00E8796A" w:rsidRPr="006E60F6" w:rsidRDefault="00FF3111">
            <w:pPr>
              <w:snapToGrid w:val="0"/>
              <w:jc w:val="both"/>
              <w:rPr>
                <w:kern w:val="1"/>
                <w:sz w:val="24"/>
                <w:szCs w:val="24"/>
              </w:rPr>
            </w:pPr>
            <w:r w:rsidRPr="006E60F6">
              <w:rPr>
                <w:kern w:val="1"/>
                <w:sz w:val="24"/>
                <w:szCs w:val="24"/>
              </w:rPr>
              <w:t>Организовать взаимодействие с республиканской паводковой комиссией по вопросам обеспечения безаварийного прохождения паводка и ликвидации аварийно-опасных паводковых ситуаций (оказанию финансовой и материальной помощи, выделению техн</w:t>
            </w:r>
            <w:r w:rsidR="00B71FD5" w:rsidRPr="006E60F6">
              <w:rPr>
                <w:kern w:val="1"/>
                <w:sz w:val="24"/>
                <w:szCs w:val="24"/>
              </w:rPr>
              <w:t xml:space="preserve">ических </w:t>
            </w:r>
            <w:r w:rsidRPr="006E60F6">
              <w:rPr>
                <w:kern w:val="1"/>
                <w:sz w:val="24"/>
                <w:szCs w:val="24"/>
              </w:rPr>
              <w:t>средств, проведению взрывных работ и т.д.).</w:t>
            </w:r>
          </w:p>
        </w:tc>
        <w:tc>
          <w:tcPr>
            <w:tcW w:w="685" w:type="pct"/>
            <w:tcBorders>
              <w:left w:val="single" w:sz="4" w:space="0" w:color="000000"/>
              <w:bottom w:val="single" w:sz="4" w:space="0" w:color="000000"/>
            </w:tcBorders>
          </w:tcPr>
          <w:p w14:paraId="6E972FDD" w14:textId="77777777" w:rsidR="00FF3111" w:rsidRPr="006E60F6" w:rsidRDefault="00FF3111">
            <w:pPr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6E60F6">
              <w:rPr>
                <w:kern w:val="1"/>
                <w:sz w:val="24"/>
                <w:szCs w:val="24"/>
              </w:rPr>
              <w:t>весь</w:t>
            </w:r>
          </w:p>
          <w:p w14:paraId="39142F51" w14:textId="77777777" w:rsidR="00FF3111" w:rsidRPr="006E60F6" w:rsidRDefault="00FF3111">
            <w:pPr>
              <w:jc w:val="center"/>
              <w:rPr>
                <w:kern w:val="1"/>
                <w:sz w:val="24"/>
                <w:szCs w:val="24"/>
              </w:rPr>
            </w:pPr>
            <w:r w:rsidRPr="006E60F6">
              <w:rPr>
                <w:kern w:val="1"/>
                <w:sz w:val="24"/>
                <w:szCs w:val="24"/>
              </w:rPr>
              <w:t>период</w:t>
            </w:r>
          </w:p>
        </w:tc>
        <w:tc>
          <w:tcPr>
            <w:tcW w:w="158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7FDFB" w14:textId="77777777" w:rsidR="00FF3111" w:rsidRPr="006E60F6" w:rsidRDefault="00E76656">
            <w:pPr>
              <w:snapToGrid w:val="0"/>
              <w:jc w:val="both"/>
              <w:rPr>
                <w:kern w:val="1"/>
                <w:sz w:val="24"/>
                <w:szCs w:val="24"/>
              </w:rPr>
            </w:pPr>
            <w:r w:rsidRPr="006E60F6">
              <w:rPr>
                <w:kern w:val="1"/>
                <w:sz w:val="24"/>
                <w:szCs w:val="24"/>
              </w:rPr>
              <w:t>Салтыков А.Г.</w:t>
            </w:r>
            <w:r w:rsidR="00023D1D">
              <w:rPr>
                <w:kern w:val="1"/>
                <w:sz w:val="24"/>
                <w:szCs w:val="24"/>
              </w:rPr>
              <w:t>,</w:t>
            </w:r>
          </w:p>
          <w:p w14:paraId="6E8771EE" w14:textId="77777777" w:rsidR="00FF3111" w:rsidRPr="006E60F6" w:rsidRDefault="00FF3111">
            <w:pPr>
              <w:jc w:val="both"/>
              <w:rPr>
                <w:kern w:val="1"/>
                <w:sz w:val="24"/>
                <w:szCs w:val="24"/>
              </w:rPr>
            </w:pPr>
            <w:r w:rsidRPr="006E60F6">
              <w:rPr>
                <w:kern w:val="1"/>
                <w:sz w:val="24"/>
                <w:szCs w:val="24"/>
              </w:rPr>
              <w:t>Шишов С.А.</w:t>
            </w:r>
          </w:p>
          <w:p w14:paraId="5D2A98F1" w14:textId="77777777" w:rsidR="00FF3111" w:rsidRPr="006E60F6" w:rsidRDefault="00FF3111">
            <w:pPr>
              <w:jc w:val="both"/>
              <w:rPr>
                <w:kern w:val="1"/>
                <w:sz w:val="24"/>
                <w:szCs w:val="24"/>
              </w:rPr>
            </w:pPr>
          </w:p>
        </w:tc>
      </w:tr>
      <w:tr w:rsidR="00FF3111" w:rsidRPr="006E60F6" w14:paraId="07226419" w14:textId="77777777">
        <w:tc>
          <w:tcPr>
            <w:tcW w:w="212" w:type="pct"/>
            <w:tcBorders>
              <w:left w:val="single" w:sz="4" w:space="0" w:color="000000"/>
              <w:bottom w:val="single" w:sz="4" w:space="0" w:color="000000"/>
            </w:tcBorders>
          </w:tcPr>
          <w:p w14:paraId="430A8C0D" w14:textId="77777777" w:rsidR="00FF3111" w:rsidRPr="006E60F6" w:rsidRDefault="00FF3111">
            <w:pPr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6E60F6">
              <w:rPr>
                <w:kern w:val="1"/>
                <w:sz w:val="24"/>
                <w:szCs w:val="24"/>
              </w:rPr>
              <w:t>19</w:t>
            </w:r>
          </w:p>
        </w:tc>
        <w:tc>
          <w:tcPr>
            <w:tcW w:w="2522" w:type="pct"/>
            <w:tcBorders>
              <w:left w:val="single" w:sz="4" w:space="0" w:color="000000"/>
              <w:bottom w:val="single" w:sz="4" w:space="0" w:color="000000"/>
            </w:tcBorders>
          </w:tcPr>
          <w:p w14:paraId="06AB98AE" w14:textId="77777777" w:rsidR="003E46F7" w:rsidRPr="006E60F6" w:rsidRDefault="00FF3111">
            <w:pPr>
              <w:snapToGrid w:val="0"/>
              <w:jc w:val="both"/>
              <w:rPr>
                <w:kern w:val="1"/>
                <w:sz w:val="24"/>
                <w:szCs w:val="24"/>
              </w:rPr>
            </w:pPr>
            <w:r w:rsidRPr="006E60F6">
              <w:rPr>
                <w:kern w:val="1"/>
                <w:sz w:val="24"/>
                <w:szCs w:val="24"/>
              </w:rPr>
              <w:t>Обеспечить контроль с целью недопущения попадания нечистот в системы питьевой воды, в реки и водоемы, а также своевременного захоронения трупов животных, обнаруженных после схода снежного покрова.</w:t>
            </w:r>
          </w:p>
        </w:tc>
        <w:tc>
          <w:tcPr>
            <w:tcW w:w="685" w:type="pct"/>
            <w:tcBorders>
              <w:left w:val="single" w:sz="4" w:space="0" w:color="000000"/>
              <w:bottom w:val="single" w:sz="4" w:space="0" w:color="000000"/>
            </w:tcBorders>
          </w:tcPr>
          <w:p w14:paraId="000D0968" w14:textId="77777777" w:rsidR="00FF3111" w:rsidRPr="006E60F6" w:rsidRDefault="00FF3111">
            <w:pPr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6E60F6">
              <w:rPr>
                <w:kern w:val="1"/>
                <w:sz w:val="24"/>
                <w:szCs w:val="24"/>
              </w:rPr>
              <w:t>весь период</w:t>
            </w:r>
          </w:p>
        </w:tc>
        <w:tc>
          <w:tcPr>
            <w:tcW w:w="158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E851E" w14:textId="77777777" w:rsidR="00FF3111" w:rsidRPr="006E60F6" w:rsidRDefault="00FF3111">
            <w:pPr>
              <w:snapToGrid w:val="0"/>
              <w:jc w:val="both"/>
              <w:rPr>
                <w:kern w:val="1"/>
                <w:sz w:val="24"/>
                <w:szCs w:val="24"/>
              </w:rPr>
            </w:pPr>
            <w:r w:rsidRPr="006E60F6">
              <w:rPr>
                <w:kern w:val="1"/>
                <w:sz w:val="24"/>
                <w:szCs w:val="24"/>
              </w:rPr>
              <w:t>Шишов С.А.</w:t>
            </w:r>
            <w:r w:rsidR="00023D1D">
              <w:rPr>
                <w:kern w:val="1"/>
                <w:sz w:val="24"/>
                <w:szCs w:val="24"/>
              </w:rPr>
              <w:t>,</w:t>
            </w:r>
          </w:p>
          <w:p w14:paraId="06B59B6E" w14:textId="77777777" w:rsidR="00FF3111" w:rsidRPr="006E60F6" w:rsidRDefault="00FF3111">
            <w:pPr>
              <w:jc w:val="both"/>
              <w:rPr>
                <w:kern w:val="1"/>
                <w:sz w:val="24"/>
                <w:szCs w:val="24"/>
              </w:rPr>
            </w:pPr>
            <w:r w:rsidRPr="006E60F6">
              <w:rPr>
                <w:kern w:val="1"/>
                <w:sz w:val="24"/>
                <w:szCs w:val="24"/>
              </w:rPr>
              <w:t>Злобин А.В.</w:t>
            </w:r>
            <w:r w:rsidR="00023D1D">
              <w:rPr>
                <w:kern w:val="1"/>
                <w:sz w:val="24"/>
                <w:szCs w:val="24"/>
              </w:rPr>
              <w:t>,</w:t>
            </w:r>
          </w:p>
          <w:p w14:paraId="00188FB1" w14:textId="77777777" w:rsidR="00FF3111" w:rsidRPr="006E60F6" w:rsidRDefault="00FF3111">
            <w:pPr>
              <w:jc w:val="both"/>
              <w:rPr>
                <w:kern w:val="1"/>
                <w:sz w:val="24"/>
                <w:szCs w:val="24"/>
              </w:rPr>
            </w:pPr>
            <w:r w:rsidRPr="006E60F6">
              <w:rPr>
                <w:kern w:val="1"/>
                <w:sz w:val="24"/>
                <w:szCs w:val="24"/>
              </w:rPr>
              <w:t>Балашов И.Я.</w:t>
            </w:r>
            <w:r w:rsidR="00023D1D">
              <w:rPr>
                <w:kern w:val="1"/>
                <w:sz w:val="24"/>
                <w:szCs w:val="24"/>
              </w:rPr>
              <w:t>,</w:t>
            </w:r>
          </w:p>
          <w:p w14:paraId="494D3A95" w14:textId="77777777" w:rsidR="00793597" w:rsidRDefault="00093E22">
            <w:pPr>
              <w:jc w:val="both"/>
              <w:rPr>
                <w:kern w:val="1"/>
                <w:sz w:val="24"/>
                <w:szCs w:val="24"/>
              </w:rPr>
            </w:pPr>
            <w:proofErr w:type="spellStart"/>
            <w:r w:rsidRPr="006E60F6">
              <w:rPr>
                <w:kern w:val="1"/>
                <w:sz w:val="24"/>
                <w:szCs w:val="24"/>
              </w:rPr>
              <w:t>Скобкарев</w:t>
            </w:r>
            <w:proofErr w:type="spellEnd"/>
            <w:r w:rsidRPr="006E60F6">
              <w:rPr>
                <w:kern w:val="1"/>
                <w:sz w:val="24"/>
                <w:szCs w:val="24"/>
              </w:rPr>
              <w:t xml:space="preserve"> В.В.</w:t>
            </w:r>
            <w:r w:rsidR="00793597">
              <w:rPr>
                <w:kern w:val="1"/>
                <w:sz w:val="24"/>
                <w:szCs w:val="24"/>
              </w:rPr>
              <w:t xml:space="preserve"> </w:t>
            </w:r>
          </w:p>
          <w:p w14:paraId="32CD4024" w14:textId="77777777" w:rsidR="00E76656" w:rsidRPr="006E60F6" w:rsidRDefault="00793597">
            <w:pPr>
              <w:jc w:val="both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(по согласованию)</w:t>
            </w:r>
          </w:p>
        </w:tc>
      </w:tr>
      <w:tr w:rsidR="00FF3111" w:rsidRPr="006E60F6" w14:paraId="56F2598D" w14:textId="77777777">
        <w:tc>
          <w:tcPr>
            <w:tcW w:w="212" w:type="pct"/>
            <w:tcBorders>
              <w:left w:val="single" w:sz="4" w:space="0" w:color="000000"/>
              <w:bottom w:val="single" w:sz="4" w:space="0" w:color="000000"/>
            </w:tcBorders>
          </w:tcPr>
          <w:p w14:paraId="4D66BD57" w14:textId="77777777" w:rsidR="00FF3111" w:rsidRPr="006E60F6" w:rsidRDefault="00FF3111">
            <w:pPr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6E60F6">
              <w:rPr>
                <w:kern w:val="1"/>
                <w:sz w:val="24"/>
                <w:szCs w:val="24"/>
              </w:rPr>
              <w:t>20</w:t>
            </w:r>
          </w:p>
        </w:tc>
        <w:tc>
          <w:tcPr>
            <w:tcW w:w="2522" w:type="pct"/>
            <w:tcBorders>
              <w:left w:val="single" w:sz="4" w:space="0" w:color="000000"/>
              <w:bottom w:val="single" w:sz="4" w:space="0" w:color="000000"/>
            </w:tcBorders>
          </w:tcPr>
          <w:p w14:paraId="797A9D86" w14:textId="77777777" w:rsidR="003E46F7" w:rsidRPr="006E60F6" w:rsidRDefault="00FF3111">
            <w:pPr>
              <w:snapToGrid w:val="0"/>
              <w:jc w:val="both"/>
              <w:rPr>
                <w:kern w:val="1"/>
                <w:sz w:val="24"/>
                <w:szCs w:val="24"/>
              </w:rPr>
            </w:pPr>
            <w:r w:rsidRPr="006E60F6">
              <w:rPr>
                <w:kern w:val="1"/>
                <w:sz w:val="24"/>
                <w:szCs w:val="24"/>
              </w:rPr>
              <w:t>Принять меры по предотвращению затопления источников водоснабжения паводковыми водами. Осуществлять ежедневный контроль за их содержанием.</w:t>
            </w:r>
          </w:p>
        </w:tc>
        <w:tc>
          <w:tcPr>
            <w:tcW w:w="685" w:type="pct"/>
            <w:tcBorders>
              <w:left w:val="single" w:sz="4" w:space="0" w:color="000000"/>
              <w:bottom w:val="single" w:sz="4" w:space="0" w:color="000000"/>
            </w:tcBorders>
          </w:tcPr>
          <w:p w14:paraId="6FFA2599" w14:textId="77777777" w:rsidR="00FF3111" w:rsidRPr="006E60F6" w:rsidRDefault="00FF3111">
            <w:pPr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6E60F6">
              <w:rPr>
                <w:kern w:val="1"/>
                <w:sz w:val="24"/>
                <w:szCs w:val="24"/>
              </w:rPr>
              <w:t>весь период</w:t>
            </w:r>
          </w:p>
        </w:tc>
        <w:tc>
          <w:tcPr>
            <w:tcW w:w="158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14B9A" w14:textId="77777777" w:rsidR="00FF3111" w:rsidRDefault="00FF3111">
            <w:pPr>
              <w:snapToGrid w:val="0"/>
              <w:jc w:val="both"/>
              <w:rPr>
                <w:kern w:val="1"/>
                <w:sz w:val="24"/>
                <w:szCs w:val="24"/>
              </w:rPr>
            </w:pPr>
            <w:r w:rsidRPr="006E60F6">
              <w:rPr>
                <w:kern w:val="1"/>
                <w:sz w:val="24"/>
                <w:szCs w:val="24"/>
              </w:rPr>
              <w:t xml:space="preserve">Главы муниципальных образований района, руководители объектов </w:t>
            </w:r>
          </w:p>
          <w:p w14:paraId="7D3E37DF" w14:textId="77777777" w:rsidR="00793597" w:rsidRPr="006E60F6" w:rsidRDefault="00793597">
            <w:pPr>
              <w:snapToGrid w:val="0"/>
              <w:jc w:val="both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(по согласованию)</w:t>
            </w:r>
          </w:p>
        </w:tc>
      </w:tr>
      <w:tr w:rsidR="00FF3111" w:rsidRPr="006E60F6" w14:paraId="5B385F53" w14:textId="77777777">
        <w:tc>
          <w:tcPr>
            <w:tcW w:w="212" w:type="pct"/>
            <w:tcBorders>
              <w:left w:val="single" w:sz="4" w:space="0" w:color="000000"/>
              <w:bottom w:val="single" w:sz="4" w:space="0" w:color="000000"/>
            </w:tcBorders>
          </w:tcPr>
          <w:p w14:paraId="2A6253A9" w14:textId="77777777" w:rsidR="00FF3111" w:rsidRPr="006E60F6" w:rsidRDefault="00FF3111">
            <w:pPr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6E60F6">
              <w:rPr>
                <w:kern w:val="1"/>
                <w:sz w:val="24"/>
                <w:szCs w:val="24"/>
              </w:rPr>
              <w:t>21</w:t>
            </w:r>
          </w:p>
        </w:tc>
        <w:tc>
          <w:tcPr>
            <w:tcW w:w="2522" w:type="pct"/>
            <w:tcBorders>
              <w:left w:val="single" w:sz="4" w:space="0" w:color="000000"/>
              <w:bottom w:val="single" w:sz="4" w:space="0" w:color="000000"/>
            </w:tcBorders>
          </w:tcPr>
          <w:p w14:paraId="19304148" w14:textId="77777777" w:rsidR="006E60F6" w:rsidRPr="006E60F6" w:rsidRDefault="00FF3111">
            <w:pPr>
              <w:snapToGrid w:val="0"/>
              <w:jc w:val="both"/>
              <w:rPr>
                <w:kern w:val="1"/>
                <w:sz w:val="24"/>
                <w:szCs w:val="24"/>
              </w:rPr>
            </w:pPr>
            <w:r w:rsidRPr="006E60F6">
              <w:rPr>
                <w:kern w:val="1"/>
                <w:sz w:val="24"/>
                <w:szCs w:val="24"/>
              </w:rPr>
              <w:t xml:space="preserve">При затоплении источника водоснабжения паводковыми водами, провести их отключение от систем водоснабжения с информацией территориального отдела </w:t>
            </w:r>
            <w:proofErr w:type="spellStart"/>
            <w:r w:rsidRPr="006E60F6">
              <w:rPr>
                <w:kern w:val="1"/>
                <w:sz w:val="24"/>
                <w:szCs w:val="24"/>
              </w:rPr>
              <w:t>Роспотребнадзора</w:t>
            </w:r>
            <w:proofErr w:type="spellEnd"/>
            <w:r w:rsidRPr="006E60F6">
              <w:rPr>
                <w:kern w:val="1"/>
                <w:sz w:val="24"/>
                <w:szCs w:val="24"/>
              </w:rPr>
              <w:t xml:space="preserve"> в г. Можге тел. (34139) 3-</w:t>
            </w:r>
            <w:r w:rsidR="00BC5AFE" w:rsidRPr="006E60F6">
              <w:rPr>
                <w:kern w:val="1"/>
                <w:sz w:val="24"/>
                <w:szCs w:val="24"/>
              </w:rPr>
              <w:t>25</w:t>
            </w:r>
            <w:r w:rsidRPr="006E60F6">
              <w:rPr>
                <w:kern w:val="1"/>
                <w:sz w:val="24"/>
                <w:szCs w:val="24"/>
              </w:rPr>
              <w:t>-</w:t>
            </w:r>
            <w:r w:rsidR="00BC5AFE" w:rsidRPr="006E60F6">
              <w:rPr>
                <w:kern w:val="1"/>
                <w:sz w:val="24"/>
                <w:szCs w:val="24"/>
              </w:rPr>
              <w:t>75</w:t>
            </w:r>
            <w:r w:rsidRPr="006E60F6">
              <w:rPr>
                <w:kern w:val="1"/>
                <w:sz w:val="24"/>
                <w:szCs w:val="24"/>
              </w:rPr>
              <w:t xml:space="preserve">, по телефону 3-13-39 </w:t>
            </w:r>
            <w:r w:rsidR="009E62A4" w:rsidRPr="006E60F6">
              <w:rPr>
                <w:kern w:val="1"/>
                <w:sz w:val="24"/>
                <w:szCs w:val="24"/>
              </w:rPr>
              <w:t>сектор по делам</w:t>
            </w:r>
            <w:r w:rsidRPr="006E60F6">
              <w:rPr>
                <w:kern w:val="1"/>
                <w:sz w:val="24"/>
                <w:szCs w:val="24"/>
              </w:rPr>
              <w:t xml:space="preserve"> ГО и ЧС</w:t>
            </w:r>
            <w:r w:rsidR="009E62A4" w:rsidRPr="006E60F6">
              <w:rPr>
                <w:kern w:val="1"/>
                <w:sz w:val="24"/>
                <w:szCs w:val="24"/>
              </w:rPr>
              <w:t>, 3-11-28</w:t>
            </w:r>
            <w:r w:rsidR="00E25E20" w:rsidRPr="006E60F6">
              <w:rPr>
                <w:kern w:val="1"/>
                <w:sz w:val="24"/>
                <w:szCs w:val="24"/>
              </w:rPr>
              <w:t>, 112</w:t>
            </w:r>
            <w:r w:rsidR="009E62A4" w:rsidRPr="006E60F6">
              <w:rPr>
                <w:kern w:val="1"/>
                <w:sz w:val="24"/>
                <w:szCs w:val="24"/>
              </w:rPr>
              <w:t xml:space="preserve"> ЕДДС.</w:t>
            </w:r>
          </w:p>
        </w:tc>
        <w:tc>
          <w:tcPr>
            <w:tcW w:w="685" w:type="pct"/>
            <w:tcBorders>
              <w:left w:val="single" w:sz="4" w:space="0" w:color="000000"/>
              <w:bottom w:val="single" w:sz="4" w:space="0" w:color="000000"/>
            </w:tcBorders>
          </w:tcPr>
          <w:p w14:paraId="6B451430" w14:textId="77777777" w:rsidR="00FF3111" w:rsidRPr="006E60F6" w:rsidRDefault="00FF3111">
            <w:pPr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6E60F6">
              <w:rPr>
                <w:kern w:val="1"/>
                <w:sz w:val="24"/>
                <w:szCs w:val="24"/>
              </w:rPr>
              <w:t>в указанных случаях</w:t>
            </w:r>
          </w:p>
        </w:tc>
        <w:tc>
          <w:tcPr>
            <w:tcW w:w="158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455A5" w14:textId="77777777" w:rsidR="00FF3111" w:rsidRDefault="00FF3111">
            <w:pPr>
              <w:snapToGrid w:val="0"/>
              <w:jc w:val="both"/>
              <w:rPr>
                <w:kern w:val="1"/>
                <w:sz w:val="24"/>
                <w:szCs w:val="24"/>
              </w:rPr>
            </w:pPr>
            <w:r w:rsidRPr="006E60F6">
              <w:rPr>
                <w:kern w:val="1"/>
                <w:sz w:val="24"/>
                <w:szCs w:val="24"/>
              </w:rPr>
              <w:t>Главы муниципальных образований</w:t>
            </w:r>
            <w:r w:rsidR="00BC5AFE" w:rsidRPr="006E60F6">
              <w:rPr>
                <w:kern w:val="1"/>
                <w:sz w:val="24"/>
                <w:szCs w:val="24"/>
              </w:rPr>
              <w:t xml:space="preserve"> – поселений Алнашского </w:t>
            </w:r>
            <w:r w:rsidRPr="006E60F6">
              <w:rPr>
                <w:kern w:val="1"/>
                <w:sz w:val="24"/>
                <w:szCs w:val="24"/>
              </w:rPr>
              <w:t xml:space="preserve">района, руководители объектов </w:t>
            </w:r>
          </w:p>
          <w:p w14:paraId="10F67D7A" w14:textId="77777777" w:rsidR="00793597" w:rsidRPr="006E60F6" w:rsidRDefault="00793597">
            <w:pPr>
              <w:snapToGrid w:val="0"/>
              <w:jc w:val="both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(по согласованию)</w:t>
            </w:r>
          </w:p>
        </w:tc>
      </w:tr>
      <w:tr w:rsidR="00BC5AFE" w:rsidRPr="006E60F6" w14:paraId="3B4BD4E5" w14:textId="77777777">
        <w:tc>
          <w:tcPr>
            <w:tcW w:w="212" w:type="pct"/>
            <w:tcBorders>
              <w:left w:val="single" w:sz="4" w:space="0" w:color="000000"/>
              <w:bottom w:val="single" w:sz="4" w:space="0" w:color="000000"/>
            </w:tcBorders>
          </w:tcPr>
          <w:p w14:paraId="1CADE139" w14:textId="77777777" w:rsidR="00BC5AFE" w:rsidRPr="006E60F6" w:rsidRDefault="00BC5AFE">
            <w:pPr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6E60F6">
              <w:rPr>
                <w:kern w:val="1"/>
                <w:sz w:val="24"/>
                <w:szCs w:val="24"/>
              </w:rPr>
              <w:t>22</w:t>
            </w:r>
          </w:p>
        </w:tc>
        <w:tc>
          <w:tcPr>
            <w:tcW w:w="2522" w:type="pct"/>
            <w:tcBorders>
              <w:left w:val="single" w:sz="4" w:space="0" w:color="000000"/>
              <w:bottom w:val="single" w:sz="4" w:space="0" w:color="000000"/>
            </w:tcBorders>
          </w:tcPr>
          <w:p w14:paraId="55A61B07" w14:textId="77777777" w:rsidR="00BC5AFE" w:rsidRPr="006E60F6" w:rsidRDefault="00BC5AFE">
            <w:pPr>
              <w:snapToGrid w:val="0"/>
              <w:jc w:val="both"/>
              <w:rPr>
                <w:kern w:val="1"/>
                <w:sz w:val="24"/>
                <w:szCs w:val="24"/>
              </w:rPr>
            </w:pPr>
            <w:r w:rsidRPr="006E60F6">
              <w:rPr>
                <w:kern w:val="1"/>
                <w:sz w:val="24"/>
                <w:szCs w:val="24"/>
              </w:rPr>
              <w:t xml:space="preserve">Подключение затопленных источников водоснабжения в водопроводные сети производить только с разрешения территориального отдела </w:t>
            </w:r>
            <w:proofErr w:type="spellStart"/>
            <w:r w:rsidRPr="006E60F6">
              <w:rPr>
                <w:kern w:val="1"/>
                <w:sz w:val="24"/>
                <w:szCs w:val="24"/>
              </w:rPr>
              <w:t>Роспотребнадзора</w:t>
            </w:r>
            <w:proofErr w:type="spellEnd"/>
            <w:r w:rsidRPr="006E60F6">
              <w:rPr>
                <w:kern w:val="1"/>
                <w:sz w:val="24"/>
                <w:szCs w:val="24"/>
              </w:rPr>
              <w:t xml:space="preserve"> в г. Можге, после проведения дезинфекционных мероприятий.</w:t>
            </w:r>
          </w:p>
        </w:tc>
        <w:tc>
          <w:tcPr>
            <w:tcW w:w="685" w:type="pct"/>
            <w:tcBorders>
              <w:left w:val="single" w:sz="4" w:space="0" w:color="000000"/>
              <w:bottom w:val="single" w:sz="4" w:space="0" w:color="000000"/>
            </w:tcBorders>
          </w:tcPr>
          <w:p w14:paraId="6067B4C8" w14:textId="77777777" w:rsidR="00BC5AFE" w:rsidRPr="006E60F6" w:rsidRDefault="00BC5AFE">
            <w:pPr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6E60F6">
              <w:rPr>
                <w:kern w:val="1"/>
                <w:sz w:val="24"/>
                <w:szCs w:val="24"/>
              </w:rPr>
              <w:t>в указанных случаях</w:t>
            </w:r>
          </w:p>
        </w:tc>
        <w:tc>
          <w:tcPr>
            <w:tcW w:w="158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F4350" w14:textId="77777777" w:rsidR="00BC5AFE" w:rsidRDefault="00BC5AFE" w:rsidP="00D33E9A">
            <w:pPr>
              <w:snapToGrid w:val="0"/>
              <w:jc w:val="both"/>
              <w:rPr>
                <w:kern w:val="1"/>
                <w:sz w:val="24"/>
                <w:szCs w:val="24"/>
              </w:rPr>
            </w:pPr>
            <w:r w:rsidRPr="006E60F6">
              <w:rPr>
                <w:kern w:val="1"/>
                <w:sz w:val="24"/>
                <w:szCs w:val="24"/>
              </w:rPr>
              <w:t xml:space="preserve">Главы муниципальных образований – поселений Алнашского района, руководители объектов </w:t>
            </w:r>
          </w:p>
          <w:p w14:paraId="641601B1" w14:textId="77777777" w:rsidR="00793597" w:rsidRPr="006E60F6" w:rsidRDefault="00793597" w:rsidP="00D33E9A">
            <w:pPr>
              <w:snapToGrid w:val="0"/>
              <w:jc w:val="both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(по согласованию)</w:t>
            </w:r>
          </w:p>
        </w:tc>
      </w:tr>
      <w:tr w:rsidR="00BC5AFE" w:rsidRPr="006E60F6" w14:paraId="5C4BB1B9" w14:textId="77777777">
        <w:tc>
          <w:tcPr>
            <w:tcW w:w="212" w:type="pct"/>
            <w:tcBorders>
              <w:left w:val="single" w:sz="4" w:space="0" w:color="000000"/>
              <w:bottom w:val="single" w:sz="4" w:space="0" w:color="000000"/>
            </w:tcBorders>
          </w:tcPr>
          <w:p w14:paraId="673316C0" w14:textId="77777777" w:rsidR="00BC5AFE" w:rsidRPr="006E60F6" w:rsidRDefault="00BC5AFE">
            <w:pPr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6E60F6">
              <w:rPr>
                <w:kern w:val="1"/>
                <w:sz w:val="24"/>
                <w:szCs w:val="24"/>
              </w:rPr>
              <w:t>23</w:t>
            </w:r>
          </w:p>
        </w:tc>
        <w:tc>
          <w:tcPr>
            <w:tcW w:w="2522" w:type="pct"/>
            <w:tcBorders>
              <w:left w:val="single" w:sz="4" w:space="0" w:color="000000"/>
              <w:bottom w:val="single" w:sz="4" w:space="0" w:color="000000"/>
            </w:tcBorders>
          </w:tcPr>
          <w:p w14:paraId="2DFCC17B" w14:textId="77777777" w:rsidR="00BC5AFE" w:rsidRPr="006E60F6" w:rsidRDefault="00BC5AFE">
            <w:pPr>
              <w:snapToGrid w:val="0"/>
              <w:jc w:val="both"/>
              <w:rPr>
                <w:kern w:val="1"/>
                <w:sz w:val="24"/>
                <w:szCs w:val="24"/>
              </w:rPr>
            </w:pPr>
            <w:r w:rsidRPr="006E60F6">
              <w:rPr>
                <w:kern w:val="1"/>
                <w:sz w:val="24"/>
                <w:szCs w:val="24"/>
              </w:rPr>
              <w:t>После прохождения паводкового периода руководителям</w:t>
            </w:r>
            <w:r w:rsidR="00365658">
              <w:rPr>
                <w:kern w:val="1"/>
                <w:sz w:val="24"/>
                <w:szCs w:val="24"/>
              </w:rPr>
              <w:t>,</w:t>
            </w:r>
            <w:r w:rsidRPr="006E60F6">
              <w:rPr>
                <w:kern w:val="1"/>
                <w:sz w:val="24"/>
                <w:szCs w:val="24"/>
              </w:rPr>
              <w:t xml:space="preserve"> имеющим ведомственные источники водоснабжения организовать чистку водопроводных колодцев с проведением профилактической дезинфекции водопроводных трасс.</w:t>
            </w:r>
          </w:p>
        </w:tc>
        <w:tc>
          <w:tcPr>
            <w:tcW w:w="685" w:type="pct"/>
            <w:tcBorders>
              <w:left w:val="single" w:sz="4" w:space="0" w:color="000000"/>
              <w:bottom w:val="single" w:sz="4" w:space="0" w:color="000000"/>
            </w:tcBorders>
          </w:tcPr>
          <w:p w14:paraId="54975D94" w14:textId="77777777" w:rsidR="00BC5AFE" w:rsidRPr="006E60F6" w:rsidRDefault="00BC5AFE">
            <w:pPr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6E60F6">
              <w:rPr>
                <w:kern w:val="1"/>
                <w:sz w:val="24"/>
                <w:szCs w:val="24"/>
              </w:rPr>
              <w:t>в указанных случаях</w:t>
            </w:r>
          </w:p>
        </w:tc>
        <w:tc>
          <w:tcPr>
            <w:tcW w:w="158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DE50F" w14:textId="77777777" w:rsidR="00BC5AFE" w:rsidRDefault="00BC5AFE" w:rsidP="00D33E9A">
            <w:pPr>
              <w:snapToGrid w:val="0"/>
              <w:jc w:val="both"/>
              <w:rPr>
                <w:kern w:val="1"/>
                <w:sz w:val="24"/>
                <w:szCs w:val="24"/>
              </w:rPr>
            </w:pPr>
            <w:r w:rsidRPr="006E60F6">
              <w:rPr>
                <w:kern w:val="1"/>
                <w:sz w:val="24"/>
                <w:szCs w:val="24"/>
              </w:rPr>
              <w:t xml:space="preserve">Главы муниципальных образований – поселений Алнашского района, руководители объектов </w:t>
            </w:r>
          </w:p>
          <w:p w14:paraId="3A7958AD" w14:textId="77777777" w:rsidR="00793597" w:rsidRPr="006E60F6" w:rsidRDefault="00793597" w:rsidP="00D33E9A">
            <w:pPr>
              <w:snapToGrid w:val="0"/>
              <w:jc w:val="both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(по согласованию)</w:t>
            </w:r>
          </w:p>
        </w:tc>
      </w:tr>
      <w:tr w:rsidR="00FF3111" w:rsidRPr="006E60F6" w14:paraId="1C208243" w14:textId="77777777">
        <w:tc>
          <w:tcPr>
            <w:tcW w:w="212" w:type="pct"/>
            <w:tcBorders>
              <w:left w:val="single" w:sz="4" w:space="0" w:color="000000"/>
              <w:bottom w:val="single" w:sz="4" w:space="0" w:color="000000"/>
            </w:tcBorders>
          </w:tcPr>
          <w:p w14:paraId="5EEDEDFB" w14:textId="77777777" w:rsidR="00FF3111" w:rsidRPr="006E60F6" w:rsidRDefault="00FF3111">
            <w:pPr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6E60F6">
              <w:rPr>
                <w:kern w:val="1"/>
                <w:sz w:val="24"/>
                <w:szCs w:val="24"/>
              </w:rPr>
              <w:t>24</w:t>
            </w:r>
          </w:p>
        </w:tc>
        <w:tc>
          <w:tcPr>
            <w:tcW w:w="2522" w:type="pct"/>
            <w:tcBorders>
              <w:left w:val="single" w:sz="4" w:space="0" w:color="000000"/>
              <w:bottom w:val="single" w:sz="4" w:space="0" w:color="000000"/>
            </w:tcBorders>
          </w:tcPr>
          <w:p w14:paraId="68CFA5F9" w14:textId="77777777" w:rsidR="00FF3111" w:rsidRPr="006E60F6" w:rsidRDefault="00FF3111">
            <w:pPr>
              <w:snapToGrid w:val="0"/>
              <w:jc w:val="both"/>
              <w:rPr>
                <w:kern w:val="1"/>
                <w:sz w:val="24"/>
                <w:szCs w:val="24"/>
              </w:rPr>
            </w:pPr>
            <w:r w:rsidRPr="006E60F6">
              <w:rPr>
                <w:kern w:val="1"/>
                <w:sz w:val="24"/>
                <w:szCs w:val="24"/>
              </w:rPr>
              <w:t xml:space="preserve">Обеспечить проезд большегрузной техники по дорогам района (в том числе по Федеральной) на ликвидацию аварийно-опасных паводковых ситуаций. </w:t>
            </w:r>
          </w:p>
        </w:tc>
        <w:tc>
          <w:tcPr>
            <w:tcW w:w="685" w:type="pct"/>
            <w:tcBorders>
              <w:left w:val="single" w:sz="4" w:space="0" w:color="000000"/>
              <w:bottom w:val="single" w:sz="4" w:space="0" w:color="000000"/>
            </w:tcBorders>
          </w:tcPr>
          <w:p w14:paraId="011F41F7" w14:textId="77777777" w:rsidR="00FF3111" w:rsidRPr="006E60F6" w:rsidRDefault="00FF3111">
            <w:pPr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6E60F6">
              <w:rPr>
                <w:kern w:val="1"/>
                <w:sz w:val="24"/>
                <w:szCs w:val="24"/>
              </w:rPr>
              <w:t>в период паводка</w:t>
            </w:r>
          </w:p>
        </w:tc>
        <w:tc>
          <w:tcPr>
            <w:tcW w:w="158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2418D" w14:textId="77777777" w:rsidR="00FF3111" w:rsidRPr="006E60F6" w:rsidRDefault="003F6901">
            <w:pPr>
              <w:snapToGrid w:val="0"/>
              <w:jc w:val="both"/>
              <w:rPr>
                <w:kern w:val="1"/>
                <w:sz w:val="24"/>
                <w:szCs w:val="24"/>
              </w:rPr>
            </w:pPr>
            <w:r w:rsidRPr="006E60F6">
              <w:rPr>
                <w:kern w:val="1"/>
                <w:sz w:val="24"/>
                <w:szCs w:val="24"/>
              </w:rPr>
              <w:t>Эльвинский А.В</w:t>
            </w:r>
            <w:r w:rsidR="00E76656" w:rsidRPr="006E60F6">
              <w:rPr>
                <w:kern w:val="1"/>
                <w:sz w:val="24"/>
                <w:szCs w:val="24"/>
              </w:rPr>
              <w:t>.</w:t>
            </w:r>
            <w:r w:rsidR="00FF3111" w:rsidRPr="006E60F6">
              <w:rPr>
                <w:kern w:val="1"/>
                <w:sz w:val="24"/>
                <w:szCs w:val="24"/>
              </w:rPr>
              <w:t xml:space="preserve">, </w:t>
            </w:r>
          </w:p>
          <w:p w14:paraId="4E098721" w14:textId="77777777" w:rsidR="00FF3111" w:rsidRDefault="00E76656">
            <w:pPr>
              <w:jc w:val="both"/>
              <w:rPr>
                <w:sz w:val="24"/>
                <w:szCs w:val="24"/>
              </w:rPr>
            </w:pPr>
            <w:r w:rsidRPr="006E60F6">
              <w:rPr>
                <w:sz w:val="24"/>
                <w:szCs w:val="24"/>
              </w:rPr>
              <w:t>Бикшинтеев С.В.</w:t>
            </w:r>
          </w:p>
          <w:p w14:paraId="5E91D836" w14:textId="77777777" w:rsidR="00793597" w:rsidRPr="006E60F6" w:rsidRDefault="00793597">
            <w:pPr>
              <w:jc w:val="both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(по согласованию)</w:t>
            </w:r>
          </w:p>
        </w:tc>
      </w:tr>
    </w:tbl>
    <w:p w14:paraId="2631F45F" w14:textId="77777777" w:rsidR="00FF3111" w:rsidRDefault="00FF3111">
      <w:pPr>
        <w:jc w:val="center"/>
      </w:pPr>
    </w:p>
    <w:p w14:paraId="6578A48B" w14:textId="77777777" w:rsidR="006E60F6" w:rsidRDefault="006E60F6">
      <w:pPr>
        <w:jc w:val="center"/>
      </w:pPr>
    </w:p>
    <w:p w14:paraId="604D6600" w14:textId="77777777" w:rsidR="006E60F6" w:rsidRDefault="006E60F6">
      <w:pPr>
        <w:jc w:val="center"/>
      </w:pPr>
    </w:p>
    <w:p w14:paraId="144EF15C" w14:textId="77777777" w:rsidR="006E60F6" w:rsidRDefault="006E60F6">
      <w:pPr>
        <w:jc w:val="center"/>
      </w:pPr>
    </w:p>
    <w:p w14:paraId="338E045B" w14:textId="77777777" w:rsidR="006E60F6" w:rsidRPr="006E60F6" w:rsidRDefault="006E60F6" w:rsidP="006E60F6">
      <w:pPr>
        <w:rPr>
          <w:sz w:val="24"/>
          <w:szCs w:val="24"/>
        </w:rPr>
      </w:pPr>
      <w:r w:rsidRPr="006E60F6">
        <w:rPr>
          <w:sz w:val="24"/>
          <w:szCs w:val="24"/>
        </w:rPr>
        <w:t xml:space="preserve">Начальник сектора по делам ГО и ЧС </w:t>
      </w:r>
    </w:p>
    <w:p w14:paraId="6A49D7CB" w14:textId="77777777" w:rsidR="006E60F6" w:rsidRPr="006E60F6" w:rsidRDefault="006E60F6" w:rsidP="006E60F6">
      <w:pPr>
        <w:rPr>
          <w:sz w:val="24"/>
          <w:szCs w:val="24"/>
        </w:rPr>
      </w:pPr>
      <w:r w:rsidRPr="006E60F6">
        <w:rPr>
          <w:sz w:val="24"/>
          <w:szCs w:val="24"/>
        </w:rPr>
        <w:t xml:space="preserve">Администрации муниципального </w:t>
      </w:r>
    </w:p>
    <w:p w14:paraId="2DE8848D" w14:textId="77777777" w:rsidR="006E60F6" w:rsidRPr="006E60F6" w:rsidRDefault="006E60F6" w:rsidP="006E60F6">
      <w:pPr>
        <w:rPr>
          <w:sz w:val="24"/>
          <w:szCs w:val="24"/>
        </w:rPr>
      </w:pPr>
      <w:r w:rsidRPr="006E60F6">
        <w:rPr>
          <w:sz w:val="24"/>
          <w:szCs w:val="24"/>
        </w:rPr>
        <w:t>образования «Алнашский район»</w:t>
      </w:r>
      <w:r w:rsidRPr="006E60F6">
        <w:rPr>
          <w:sz w:val="24"/>
          <w:szCs w:val="24"/>
        </w:rPr>
        <w:tab/>
        <w:t xml:space="preserve"> </w:t>
      </w:r>
      <w:r w:rsidRPr="006E60F6">
        <w:rPr>
          <w:sz w:val="24"/>
          <w:szCs w:val="24"/>
        </w:rPr>
        <w:tab/>
      </w:r>
      <w:r w:rsidRPr="006E60F6">
        <w:rPr>
          <w:sz w:val="24"/>
          <w:szCs w:val="24"/>
        </w:rPr>
        <w:tab/>
      </w:r>
      <w:r w:rsidRPr="006E60F6">
        <w:rPr>
          <w:sz w:val="24"/>
          <w:szCs w:val="24"/>
        </w:rPr>
        <w:tab/>
        <w:t>С.А. Шишов</w:t>
      </w:r>
    </w:p>
    <w:p w14:paraId="4C31EE16" w14:textId="77777777" w:rsidR="006E60F6" w:rsidRPr="006E60F6" w:rsidRDefault="006E60F6" w:rsidP="006E60F6">
      <w:pPr>
        <w:rPr>
          <w:sz w:val="24"/>
          <w:szCs w:val="24"/>
        </w:rPr>
      </w:pPr>
      <w:r w:rsidRPr="006E60F6">
        <w:rPr>
          <w:sz w:val="24"/>
          <w:szCs w:val="24"/>
        </w:rPr>
        <w:t>«</w:t>
      </w:r>
      <w:r w:rsidR="00920C9D">
        <w:rPr>
          <w:sz w:val="24"/>
          <w:szCs w:val="24"/>
        </w:rPr>
        <w:t xml:space="preserve"> </w:t>
      </w:r>
      <w:r w:rsidR="006E3E38">
        <w:rPr>
          <w:sz w:val="24"/>
          <w:szCs w:val="24"/>
        </w:rPr>
        <w:t>7</w:t>
      </w:r>
      <w:r w:rsidR="00920C9D">
        <w:rPr>
          <w:sz w:val="24"/>
          <w:szCs w:val="24"/>
        </w:rPr>
        <w:t xml:space="preserve"> </w:t>
      </w:r>
      <w:r w:rsidRPr="006E60F6">
        <w:rPr>
          <w:sz w:val="24"/>
          <w:szCs w:val="24"/>
        </w:rPr>
        <w:t>» февраля 201</w:t>
      </w:r>
      <w:r w:rsidR="00327B77">
        <w:rPr>
          <w:sz w:val="24"/>
          <w:szCs w:val="24"/>
        </w:rPr>
        <w:t>9</w:t>
      </w:r>
      <w:r w:rsidRPr="006E60F6">
        <w:rPr>
          <w:sz w:val="24"/>
          <w:szCs w:val="24"/>
        </w:rPr>
        <w:t xml:space="preserve"> года</w:t>
      </w:r>
    </w:p>
    <w:p w14:paraId="3287AC2B" w14:textId="77777777" w:rsidR="006E60F6" w:rsidRDefault="006E60F6">
      <w:pPr>
        <w:jc w:val="center"/>
      </w:pPr>
    </w:p>
    <w:p w14:paraId="19E4AFDC" w14:textId="77777777" w:rsidR="006E60F6" w:rsidRDefault="006E60F6">
      <w:pPr>
        <w:jc w:val="center"/>
      </w:pPr>
    </w:p>
    <w:p w14:paraId="753B5446" w14:textId="77777777" w:rsidR="006E60F6" w:rsidRDefault="006E60F6">
      <w:pPr>
        <w:jc w:val="center"/>
      </w:pPr>
    </w:p>
    <w:p w14:paraId="001CFAF8" w14:textId="77777777" w:rsidR="006E60F6" w:rsidRDefault="006E60F6">
      <w:pPr>
        <w:jc w:val="center"/>
      </w:pPr>
    </w:p>
    <w:p w14:paraId="72D4A12E" w14:textId="77777777" w:rsidR="006E60F6" w:rsidRDefault="006E60F6">
      <w:pPr>
        <w:jc w:val="center"/>
      </w:pPr>
    </w:p>
    <w:p w14:paraId="62385E8B" w14:textId="77777777" w:rsidR="006E60F6" w:rsidRDefault="006E60F6">
      <w:pPr>
        <w:jc w:val="center"/>
      </w:pPr>
    </w:p>
    <w:p w14:paraId="278FD3E3" w14:textId="77777777" w:rsidR="006E60F6" w:rsidRDefault="006E60F6">
      <w:pPr>
        <w:jc w:val="center"/>
      </w:pPr>
    </w:p>
    <w:p w14:paraId="53C079B0" w14:textId="77777777" w:rsidR="006E60F6" w:rsidRDefault="006E60F6">
      <w:pPr>
        <w:jc w:val="center"/>
      </w:pPr>
    </w:p>
    <w:p w14:paraId="1A09470E" w14:textId="77777777" w:rsidR="006E60F6" w:rsidRDefault="006E60F6">
      <w:pPr>
        <w:jc w:val="center"/>
      </w:pPr>
    </w:p>
    <w:p w14:paraId="70F7B010" w14:textId="77777777" w:rsidR="006E60F6" w:rsidRDefault="006E60F6">
      <w:pPr>
        <w:jc w:val="center"/>
      </w:pPr>
    </w:p>
    <w:p w14:paraId="692A36B1" w14:textId="77777777" w:rsidR="006E60F6" w:rsidRDefault="006E60F6">
      <w:pPr>
        <w:jc w:val="center"/>
      </w:pPr>
    </w:p>
    <w:p w14:paraId="13811F43" w14:textId="77777777" w:rsidR="006E60F6" w:rsidRDefault="006E60F6">
      <w:pPr>
        <w:jc w:val="center"/>
      </w:pPr>
    </w:p>
    <w:p w14:paraId="5B990396" w14:textId="77777777" w:rsidR="006E60F6" w:rsidRDefault="006E60F6">
      <w:pPr>
        <w:jc w:val="center"/>
      </w:pPr>
    </w:p>
    <w:p w14:paraId="182B7ED1" w14:textId="77777777" w:rsidR="006E60F6" w:rsidRDefault="006E60F6">
      <w:pPr>
        <w:jc w:val="center"/>
      </w:pPr>
    </w:p>
    <w:p w14:paraId="57ACCBED" w14:textId="77777777" w:rsidR="006E60F6" w:rsidRDefault="006E60F6">
      <w:pPr>
        <w:jc w:val="center"/>
      </w:pPr>
    </w:p>
    <w:p w14:paraId="1B181F30" w14:textId="77777777" w:rsidR="006E60F6" w:rsidRDefault="006E60F6">
      <w:pPr>
        <w:jc w:val="center"/>
      </w:pPr>
    </w:p>
    <w:p w14:paraId="077130FC" w14:textId="77777777" w:rsidR="006E60F6" w:rsidRDefault="006E60F6">
      <w:pPr>
        <w:jc w:val="center"/>
      </w:pPr>
    </w:p>
    <w:p w14:paraId="1C70DE09" w14:textId="77777777" w:rsidR="006E60F6" w:rsidRDefault="006E60F6">
      <w:pPr>
        <w:jc w:val="center"/>
      </w:pPr>
    </w:p>
    <w:p w14:paraId="3102B25F" w14:textId="77777777" w:rsidR="006E60F6" w:rsidRDefault="006E60F6">
      <w:pPr>
        <w:jc w:val="center"/>
      </w:pPr>
    </w:p>
    <w:p w14:paraId="4F81BBB4" w14:textId="77777777" w:rsidR="006E60F6" w:rsidRDefault="006E60F6">
      <w:pPr>
        <w:jc w:val="center"/>
      </w:pPr>
    </w:p>
    <w:p w14:paraId="3F0AD663" w14:textId="77777777" w:rsidR="006E60F6" w:rsidRDefault="006E60F6">
      <w:pPr>
        <w:jc w:val="center"/>
      </w:pPr>
    </w:p>
    <w:p w14:paraId="1DCF6052" w14:textId="77777777" w:rsidR="006E60F6" w:rsidRDefault="006E60F6">
      <w:pPr>
        <w:jc w:val="center"/>
      </w:pPr>
    </w:p>
    <w:p w14:paraId="37AEE0CA" w14:textId="77777777" w:rsidR="006E60F6" w:rsidRDefault="006E60F6">
      <w:pPr>
        <w:jc w:val="center"/>
      </w:pPr>
    </w:p>
    <w:p w14:paraId="4AF2654C" w14:textId="77777777" w:rsidR="006E60F6" w:rsidRDefault="006E60F6">
      <w:pPr>
        <w:jc w:val="center"/>
      </w:pPr>
    </w:p>
    <w:p w14:paraId="5024EC20" w14:textId="77777777" w:rsidR="006E60F6" w:rsidRDefault="006E60F6">
      <w:pPr>
        <w:jc w:val="center"/>
      </w:pPr>
    </w:p>
    <w:p w14:paraId="33836776" w14:textId="77777777" w:rsidR="006E60F6" w:rsidRDefault="006E60F6">
      <w:pPr>
        <w:jc w:val="center"/>
      </w:pPr>
    </w:p>
    <w:p w14:paraId="5324D98E" w14:textId="77777777" w:rsidR="006E60F6" w:rsidRDefault="006E60F6">
      <w:pPr>
        <w:jc w:val="center"/>
      </w:pPr>
    </w:p>
    <w:p w14:paraId="47BB058F" w14:textId="77777777" w:rsidR="006E60F6" w:rsidRDefault="006E60F6">
      <w:pPr>
        <w:jc w:val="center"/>
      </w:pPr>
    </w:p>
    <w:p w14:paraId="6CD12B25" w14:textId="77777777" w:rsidR="006E60F6" w:rsidRDefault="006E60F6">
      <w:pPr>
        <w:jc w:val="center"/>
      </w:pPr>
    </w:p>
    <w:p w14:paraId="2F710F5F" w14:textId="77777777" w:rsidR="006E60F6" w:rsidRDefault="006E60F6">
      <w:pPr>
        <w:jc w:val="center"/>
      </w:pPr>
    </w:p>
    <w:p w14:paraId="1F677CC4" w14:textId="77777777" w:rsidR="00E8796A" w:rsidRDefault="00E8796A">
      <w:pPr>
        <w:jc w:val="center"/>
      </w:pPr>
    </w:p>
    <w:p w14:paraId="602A2918" w14:textId="77777777" w:rsidR="00E8796A" w:rsidRDefault="00E8796A">
      <w:pPr>
        <w:jc w:val="center"/>
      </w:pPr>
    </w:p>
    <w:p w14:paraId="4C7758E8" w14:textId="77777777" w:rsidR="00E8796A" w:rsidRDefault="00E8796A">
      <w:pPr>
        <w:jc w:val="center"/>
      </w:pPr>
    </w:p>
    <w:p w14:paraId="199A984C" w14:textId="77777777" w:rsidR="00E8796A" w:rsidRDefault="00E8796A">
      <w:pPr>
        <w:jc w:val="center"/>
      </w:pPr>
    </w:p>
    <w:p w14:paraId="5AD1512F" w14:textId="77777777" w:rsidR="00E8796A" w:rsidRDefault="00E8796A">
      <w:pPr>
        <w:jc w:val="center"/>
      </w:pPr>
    </w:p>
    <w:p w14:paraId="2B244D0B" w14:textId="77777777" w:rsidR="00E8796A" w:rsidRDefault="00E8796A">
      <w:pPr>
        <w:jc w:val="center"/>
      </w:pPr>
    </w:p>
    <w:p w14:paraId="2AAC7816" w14:textId="77777777" w:rsidR="00E8796A" w:rsidRDefault="00E8796A">
      <w:pPr>
        <w:jc w:val="center"/>
      </w:pPr>
    </w:p>
    <w:p w14:paraId="3587BCB5" w14:textId="77777777" w:rsidR="006E60F6" w:rsidRDefault="006E60F6">
      <w:pPr>
        <w:jc w:val="center"/>
      </w:pPr>
    </w:p>
    <w:p w14:paraId="335F47FE" w14:textId="77777777" w:rsidR="006E60F6" w:rsidRDefault="006E60F6">
      <w:pPr>
        <w:jc w:val="center"/>
      </w:pPr>
    </w:p>
    <w:p w14:paraId="6959A5C0" w14:textId="77777777" w:rsidR="006E60F6" w:rsidRDefault="006E60F6">
      <w:pPr>
        <w:jc w:val="center"/>
      </w:pPr>
    </w:p>
    <w:p w14:paraId="2F38A5B8" w14:textId="77777777" w:rsidR="006E60F6" w:rsidRDefault="006E60F6">
      <w:pPr>
        <w:jc w:val="center"/>
      </w:pPr>
    </w:p>
    <w:p w14:paraId="2B3A5E0F" w14:textId="77777777" w:rsidR="006E60F6" w:rsidRDefault="006E60F6">
      <w:pPr>
        <w:jc w:val="center"/>
      </w:pPr>
    </w:p>
    <w:p w14:paraId="79373399" w14:textId="77777777" w:rsidR="006E60F6" w:rsidRPr="006E60F6" w:rsidRDefault="00FF3111" w:rsidP="006E60F6">
      <w:pPr>
        <w:pStyle w:val="ConsPlusNormal"/>
        <w:ind w:left="6300" w:firstLine="0"/>
        <w:rPr>
          <w:rFonts w:ascii="Times New Roman" w:hAnsi="Times New Roman" w:cs="Times New Roman"/>
          <w:kern w:val="1"/>
        </w:rPr>
      </w:pPr>
      <w:r w:rsidRPr="006E60F6">
        <w:rPr>
          <w:rFonts w:ascii="Times New Roman" w:hAnsi="Times New Roman" w:cs="Times New Roman"/>
          <w:kern w:val="1"/>
        </w:rPr>
        <w:tab/>
        <w:t xml:space="preserve">        Приложение № </w:t>
      </w:r>
      <w:r w:rsidR="006E60F6" w:rsidRPr="006E60F6">
        <w:rPr>
          <w:rFonts w:ascii="Times New Roman" w:hAnsi="Times New Roman" w:cs="Times New Roman"/>
          <w:kern w:val="1"/>
        </w:rPr>
        <w:t>3</w:t>
      </w:r>
    </w:p>
    <w:p w14:paraId="55C35FBA" w14:textId="77777777" w:rsidR="006E60F6" w:rsidRPr="00881197" w:rsidRDefault="006E60F6" w:rsidP="006E60F6">
      <w:pPr>
        <w:pStyle w:val="ConsPlusNormal"/>
        <w:ind w:left="6300" w:firstLine="0"/>
        <w:rPr>
          <w:rFonts w:ascii="Times New Roman" w:hAnsi="Times New Roman" w:cs="Times New Roman"/>
        </w:rPr>
      </w:pPr>
      <w:r w:rsidRPr="00881197">
        <w:rPr>
          <w:rFonts w:ascii="Times New Roman" w:hAnsi="Times New Roman" w:cs="Times New Roman"/>
        </w:rPr>
        <w:t>Утвержден</w:t>
      </w:r>
      <w:r>
        <w:rPr>
          <w:rFonts w:ascii="Times New Roman" w:hAnsi="Times New Roman" w:cs="Times New Roman"/>
        </w:rPr>
        <w:t>о</w:t>
      </w:r>
      <w:r w:rsidRPr="00881197">
        <w:rPr>
          <w:rFonts w:ascii="Times New Roman" w:hAnsi="Times New Roman" w:cs="Times New Roman"/>
        </w:rPr>
        <w:t xml:space="preserve"> постановлением </w:t>
      </w:r>
    </w:p>
    <w:p w14:paraId="433C592F" w14:textId="77777777" w:rsidR="006E60F6" w:rsidRPr="00881197" w:rsidRDefault="006E60F6" w:rsidP="006E60F6">
      <w:pPr>
        <w:pStyle w:val="ConsPlusNormal"/>
        <w:ind w:left="6300" w:firstLine="0"/>
        <w:rPr>
          <w:rFonts w:ascii="Times New Roman" w:hAnsi="Times New Roman" w:cs="Times New Roman"/>
        </w:rPr>
      </w:pPr>
      <w:r w:rsidRPr="00881197">
        <w:rPr>
          <w:rFonts w:ascii="Times New Roman" w:hAnsi="Times New Roman" w:cs="Times New Roman"/>
        </w:rPr>
        <w:t xml:space="preserve">Администрации муниципального </w:t>
      </w:r>
    </w:p>
    <w:p w14:paraId="7D362827" w14:textId="77777777" w:rsidR="006E60F6" w:rsidRPr="00881197" w:rsidRDefault="006E60F6" w:rsidP="006E60F6">
      <w:pPr>
        <w:pStyle w:val="ConsPlusNormal"/>
        <w:ind w:left="6300" w:firstLine="0"/>
        <w:rPr>
          <w:rFonts w:ascii="Times New Roman" w:hAnsi="Times New Roman" w:cs="Times New Roman"/>
        </w:rPr>
      </w:pPr>
      <w:r w:rsidRPr="00881197">
        <w:rPr>
          <w:rFonts w:ascii="Times New Roman" w:hAnsi="Times New Roman" w:cs="Times New Roman"/>
        </w:rPr>
        <w:t>образования «Алнашский район»</w:t>
      </w:r>
    </w:p>
    <w:p w14:paraId="21AF5655" w14:textId="77777777" w:rsidR="006E3E38" w:rsidRDefault="006E3E38" w:rsidP="006E3E38">
      <w:pPr>
        <w:ind w:firstLine="6096"/>
        <w:rPr>
          <w:kern w:val="1"/>
        </w:rPr>
      </w:pPr>
      <w:r>
        <w:rPr>
          <w:kern w:val="1"/>
        </w:rPr>
        <w:t xml:space="preserve">      от   07.02.2019 года  №  109</w:t>
      </w:r>
    </w:p>
    <w:p w14:paraId="5E8FBF96" w14:textId="77777777" w:rsidR="00F84105" w:rsidRDefault="00F84105">
      <w:pPr>
        <w:pStyle w:val="1"/>
        <w:tabs>
          <w:tab w:val="left" w:pos="0"/>
        </w:tabs>
        <w:rPr>
          <w:b/>
          <w:bCs/>
          <w:kern w:val="1"/>
          <w:sz w:val="24"/>
          <w:szCs w:val="24"/>
        </w:rPr>
      </w:pPr>
    </w:p>
    <w:p w14:paraId="4BB5CCFC" w14:textId="77777777" w:rsidR="00E8796A" w:rsidRDefault="00E8796A">
      <w:pPr>
        <w:pStyle w:val="1"/>
        <w:tabs>
          <w:tab w:val="left" w:pos="0"/>
        </w:tabs>
        <w:rPr>
          <w:bCs/>
          <w:kern w:val="1"/>
          <w:sz w:val="24"/>
          <w:szCs w:val="24"/>
        </w:rPr>
      </w:pPr>
    </w:p>
    <w:p w14:paraId="1885C42E" w14:textId="77777777" w:rsidR="00FF3111" w:rsidRPr="003E46F7" w:rsidRDefault="00FF3111">
      <w:pPr>
        <w:pStyle w:val="1"/>
        <w:tabs>
          <w:tab w:val="left" w:pos="0"/>
        </w:tabs>
        <w:rPr>
          <w:bCs/>
          <w:kern w:val="1"/>
          <w:sz w:val="24"/>
          <w:szCs w:val="24"/>
        </w:rPr>
      </w:pPr>
      <w:r w:rsidRPr="003E46F7">
        <w:rPr>
          <w:bCs/>
          <w:kern w:val="1"/>
          <w:sz w:val="24"/>
          <w:szCs w:val="24"/>
        </w:rPr>
        <w:t>С О С Т А В</w:t>
      </w:r>
    </w:p>
    <w:p w14:paraId="5EC3CA03" w14:textId="77777777" w:rsidR="00FF3111" w:rsidRPr="003E46F7" w:rsidRDefault="00FF3111">
      <w:pPr>
        <w:jc w:val="center"/>
        <w:rPr>
          <w:kern w:val="1"/>
          <w:sz w:val="24"/>
          <w:szCs w:val="24"/>
        </w:rPr>
      </w:pPr>
      <w:r w:rsidRPr="003E46F7">
        <w:rPr>
          <w:kern w:val="1"/>
          <w:sz w:val="24"/>
          <w:szCs w:val="24"/>
        </w:rPr>
        <w:t>сил и средств повышенной готовности при паводковой оперативной группе</w:t>
      </w:r>
    </w:p>
    <w:p w14:paraId="1829C2DD" w14:textId="77777777" w:rsidR="00416A5E" w:rsidRDefault="00FF3111">
      <w:pPr>
        <w:jc w:val="center"/>
        <w:rPr>
          <w:sz w:val="26"/>
          <w:szCs w:val="26"/>
        </w:rPr>
      </w:pPr>
      <w:r w:rsidRPr="003E46F7">
        <w:rPr>
          <w:kern w:val="1"/>
          <w:sz w:val="24"/>
          <w:szCs w:val="24"/>
        </w:rPr>
        <w:t xml:space="preserve"> КЧС и ОПБ Администрации </w:t>
      </w:r>
      <w:r w:rsidR="00416A5E">
        <w:rPr>
          <w:sz w:val="26"/>
          <w:szCs w:val="26"/>
        </w:rPr>
        <w:t>муниципального образования «Алнашский район»</w:t>
      </w:r>
    </w:p>
    <w:p w14:paraId="15254FBC" w14:textId="77777777" w:rsidR="00FF3111" w:rsidRPr="003E46F7" w:rsidRDefault="00FF3111">
      <w:pPr>
        <w:jc w:val="center"/>
        <w:rPr>
          <w:kern w:val="1"/>
          <w:sz w:val="24"/>
          <w:szCs w:val="24"/>
        </w:rPr>
      </w:pPr>
      <w:r w:rsidRPr="003E46F7">
        <w:rPr>
          <w:kern w:val="1"/>
          <w:sz w:val="24"/>
          <w:szCs w:val="24"/>
        </w:rPr>
        <w:t>для безаварийного обеспечения прохождения весеннего паводка 20</w:t>
      </w:r>
      <w:r w:rsidR="00B71FD5" w:rsidRPr="003E46F7">
        <w:rPr>
          <w:kern w:val="1"/>
          <w:sz w:val="24"/>
          <w:szCs w:val="24"/>
        </w:rPr>
        <w:t>1</w:t>
      </w:r>
      <w:r w:rsidR="00327B77">
        <w:rPr>
          <w:kern w:val="1"/>
          <w:sz w:val="24"/>
          <w:szCs w:val="24"/>
        </w:rPr>
        <w:t>9</w:t>
      </w:r>
      <w:r w:rsidRPr="003E46F7">
        <w:rPr>
          <w:kern w:val="1"/>
          <w:sz w:val="24"/>
          <w:szCs w:val="24"/>
        </w:rPr>
        <w:t xml:space="preserve"> года </w:t>
      </w:r>
    </w:p>
    <w:p w14:paraId="5370A2A8" w14:textId="77777777" w:rsidR="00FF3111" w:rsidRPr="003E46F7" w:rsidRDefault="0092797E">
      <w:pPr>
        <w:jc w:val="center"/>
        <w:rPr>
          <w:kern w:val="1"/>
          <w:sz w:val="24"/>
          <w:szCs w:val="24"/>
        </w:rPr>
      </w:pPr>
      <w:r w:rsidRPr="003E46F7">
        <w:rPr>
          <w:kern w:val="1"/>
          <w:sz w:val="24"/>
          <w:szCs w:val="24"/>
        </w:rPr>
        <w:t>(по согласованию с руководителями)</w:t>
      </w:r>
    </w:p>
    <w:p w14:paraId="231CEC30" w14:textId="77777777" w:rsidR="00F84105" w:rsidRPr="003E46F7" w:rsidRDefault="00F84105">
      <w:pPr>
        <w:jc w:val="center"/>
        <w:rPr>
          <w:kern w:val="1"/>
          <w:sz w:val="24"/>
          <w:szCs w:val="24"/>
        </w:rPr>
      </w:pPr>
    </w:p>
    <w:tbl>
      <w:tblPr>
        <w:tblW w:w="5176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"/>
        <w:gridCol w:w="1612"/>
        <w:gridCol w:w="1533"/>
        <w:gridCol w:w="1636"/>
        <w:gridCol w:w="1240"/>
        <w:gridCol w:w="2709"/>
        <w:gridCol w:w="825"/>
      </w:tblGrid>
      <w:tr w:rsidR="00FF3111" w:rsidRPr="00174BE5" w14:paraId="79A29287" w14:textId="77777777">
        <w:trPr>
          <w:cantSplit/>
          <w:trHeight w:hRule="exact" w:val="241"/>
        </w:trPr>
        <w:tc>
          <w:tcPr>
            <w:tcW w:w="20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9DA928" w14:textId="77777777" w:rsidR="00FF3111" w:rsidRPr="00174BE5" w:rsidRDefault="00FF3111">
            <w:pPr>
              <w:snapToGrid w:val="0"/>
              <w:jc w:val="center"/>
              <w:rPr>
                <w:kern w:val="1"/>
                <w:sz w:val="22"/>
                <w:szCs w:val="22"/>
              </w:rPr>
            </w:pPr>
            <w:r w:rsidRPr="00174BE5">
              <w:rPr>
                <w:kern w:val="1"/>
                <w:sz w:val="22"/>
                <w:szCs w:val="22"/>
              </w:rPr>
              <w:t>№</w:t>
            </w:r>
          </w:p>
          <w:p w14:paraId="666F3474" w14:textId="77777777" w:rsidR="00FF3111" w:rsidRPr="00174BE5" w:rsidRDefault="00FF3111">
            <w:pPr>
              <w:jc w:val="center"/>
              <w:rPr>
                <w:kern w:val="1"/>
                <w:sz w:val="22"/>
                <w:szCs w:val="22"/>
              </w:rPr>
            </w:pPr>
            <w:proofErr w:type="spellStart"/>
            <w:r w:rsidRPr="00174BE5">
              <w:rPr>
                <w:kern w:val="1"/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80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3C2693" w14:textId="77777777" w:rsidR="00FF3111" w:rsidRPr="00174BE5" w:rsidRDefault="00FF3111">
            <w:pPr>
              <w:snapToGrid w:val="0"/>
              <w:jc w:val="center"/>
              <w:rPr>
                <w:kern w:val="1"/>
                <w:sz w:val="22"/>
                <w:szCs w:val="22"/>
              </w:rPr>
            </w:pPr>
            <w:r w:rsidRPr="00174BE5">
              <w:rPr>
                <w:kern w:val="1"/>
                <w:sz w:val="22"/>
                <w:szCs w:val="22"/>
              </w:rPr>
              <w:t xml:space="preserve">Наименование         организации </w:t>
            </w:r>
          </w:p>
          <w:p w14:paraId="45A0A67A" w14:textId="77777777" w:rsidR="00FF3111" w:rsidRPr="00174BE5" w:rsidRDefault="00FF3111">
            <w:pPr>
              <w:jc w:val="center"/>
              <w:rPr>
                <w:kern w:val="1"/>
                <w:sz w:val="22"/>
                <w:szCs w:val="22"/>
              </w:rPr>
            </w:pPr>
            <w:r w:rsidRPr="00174BE5">
              <w:rPr>
                <w:kern w:val="1"/>
                <w:sz w:val="22"/>
                <w:szCs w:val="22"/>
              </w:rPr>
              <w:t>(предприятия)</w:t>
            </w:r>
          </w:p>
        </w:tc>
        <w:tc>
          <w:tcPr>
            <w:tcW w:w="76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1F5E54" w14:textId="77777777" w:rsidR="00FF3111" w:rsidRPr="00174BE5" w:rsidRDefault="00FF3111">
            <w:pPr>
              <w:snapToGrid w:val="0"/>
              <w:jc w:val="center"/>
              <w:rPr>
                <w:kern w:val="1"/>
                <w:sz w:val="22"/>
                <w:szCs w:val="22"/>
              </w:rPr>
            </w:pPr>
          </w:p>
          <w:p w14:paraId="31728559" w14:textId="77777777" w:rsidR="00FF3111" w:rsidRPr="00174BE5" w:rsidRDefault="00FF3111">
            <w:pPr>
              <w:jc w:val="center"/>
              <w:rPr>
                <w:kern w:val="1"/>
                <w:sz w:val="22"/>
                <w:szCs w:val="22"/>
              </w:rPr>
            </w:pPr>
            <w:r w:rsidRPr="00174BE5">
              <w:rPr>
                <w:kern w:val="1"/>
                <w:sz w:val="22"/>
                <w:szCs w:val="22"/>
              </w:rPr>
              <w:t>Ф.И.О. руководителя</w:t>
            </w:r>
          </w:p>
        </w:tc>
        <w:tc>
          <w:tcPr>
            <w:tcW w:w="82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727017" w14:textId="77777777" w:rsidR="00FF3111" w:rsidRPr="00174BE5" w:rsidRDefault="00FF3111">
            <w:pPr>
              <w:snapToGrid w:val="0"/>
              <w:jc w:val="center"/>
              <w:rPr>
                <w:kern w:val="1"/>
                <w:sz w:val="22"/>
                <w:szCs w:val="22"/>
              </w:rPr>
            </w:pPr>
          </w:p>
          <w:p w14:paraId="6E42E424" w14:textId="77777777" w:rsidR="00FF3111" w:rsidRPr="00174BE5" w:rsidRDefault="00FF3111">
            <w:pPr>
              <w:jc w:val="center"/>
              <w:rPr>
                <w:kern w:val="1"/>
                <w:sz w:val="22"/>
                <w:szCs w:val="22"/>
              </w:rPr>
            </w:pPr>
            <w:r w:rsidRPr="00174BE5">
              <w:rPr>
                <w:kern w:val="1"/>
                <w:sz w:val="22"/>
                <w:szCs w:val="22"/>
              </w:rPr>
              <w:t>Телефоны</w:t>
            </w:r>
          </w:p>
        </w:tc>
        <w:tc>
          <w:tcPr>
            <w:tcW w:w="19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37255A" w14:textId="77777777" w:rsidR="00FF3111" w:rsidRPr="00174BE5" w:rsidRDefault="00FF3111">
            <w:pPr>
              <w:snapToGrid w:val="0"/>
              <w:jc w:val="center"/>
              <w:rPr>
                <w:kern w:val="1"/>
                <w:sz w:val="22"/>
                <w:szCs w:val="22"/>
              </w:rPr>
            </w:pPr>
            <w:r w:rsidRPr="00174BE5">
              <w:rPr>
                <w:kern w:val="1"/>
                <w:sz w:val="22"/>
                <w:szCs w:val="22"/>
              </w:rPr>
              <w:t>Привлекаемые силы  и  средства</w:t>
            </w:r>
          </w:p>
        </w:tc>
        <w:tc>
          <w:tcPr>
            <w:tcW w:w="41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0B34E" w14:textId="77777777" w:rsidR="00FF3111" w:rsidRPr="00174BE5" w:rsidRDefault="00FF3111">
            <w:pPr>
              <w:snapToGrid w:val="0"/>
              <w:jc w:val="center"/>
              <w:rPr>
                <w:kern w:val="1"/>
                <w:sz w:val="22"/>
                <w:szCs w:val="22"/>
              </w:rPr>
            </w:pPr>
            <w:r w:rsidRPr="00174BE5">
              <w:rPr>
                <w:kern w:val="1"/>
                <w:sz w:val="22"/>
                <w:szCs w:val="22"/>
              </w:rPr>
              <w:t xml:space="preserve">Время </w:t>
            </w:r>
            <w:proofErr w:type="spellStart"/>
            <w:r w:rsidRPr="00174BE5">
              <w:rPr>
                <w:kern w:val="1"/>
                <w:sz w:val="22"/>
                <w:szCs w:val="22"/>
              </w:rPr>
              <w:t>прив</w:t>
            </w:r>
            <w:proofErr w:type="spellEnd"/>
            <w:r w:rsidRPr="00174BE5">
              <w:rPr>
                <w:kern w:val="1"/>
                <w:sz w:val="22"/>
                <w:szCs w:val="22"/>
              </w:rPr>
              <w:t>.</w:t>
            </w:r>
          </w:p>
          <w:p w14:paraId="650B875B" w14:textId="77777777" w:rsidR="00FF3111" w:rsidRPr="00174BE5" w:rsidRDefault="00FF3111">
            <w:pPr>
              <w:jc w:val="center"/>
              <w:rPr>
                <w:kern w:val="1"/>
                <w:sz w:val="22"/>
                <w:szCs w:val="22"/>
              </w:rPr>
            </w:pPr>
            <w:r w:rsidRPr="00174BE5">
              <w:rPr>
                <w:kern w:val="1"/>
                <w:sz w:val="22"/>
                <w:szCs w:val="22"/>
              </w:rPr>
              <w:t xml:space="preserve">в гот. </w:t>
            </w:r>
          </w:p>
          <w:p w14:paraId="0654ADF7" w14:textId="77777777" w:rsidR="00FF3111" w:rsidRPr="00174BE5" w:rsidRDefault="00FF3111">
            <w:pPr>
              <w:jc w:val="center"/>
              <w:rPr>
                <w:kern w:val="1"/>
                <w:sz w:val="22"/>
                <w:szCs w:val="22"/>
              </w:rPr>
            </w:pPr>
            <w:r w:rsidRPr="00174BE5">
              <w:rPr>
                <w:kern w:val="1"/>
                <w:sz w:val="22"/>
                <w:szCs w:val="22"/>
              </w:rPr>
              <w:t>часы</w:t>
            </w:r>
          </w:p>
        </w:tc>
      </w:tr>
      <w:tr w:rsidR="00E8796A" w:rsidRPr="00174BE5" w14:paraId="5CE7665E" w14:textId="77777777">
        <w:trPr>
          <w:cantSplit/>
          <w:trHeight w:hRule="exact" w:val="693"/>
        </w:trPr>
        <w:tc>
          <w:tcPr>
            <w:tcW w:w="20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DC2EEA" w14:textId="77777777" w:rsidR="00FF3111" w:rsidRPr="00174BE5" w:rsidRDefault="00FF3111">
            <w:pPr>
              <w:rPr>
                <w:sz w:val="22"/>
                <w:szCs w:val="22"/>
              </w:rPr>
            </w:pPr>
          </w:p>
        </w:tc>
        <w:tc>
          <w:tcPr>
            <w:tcW w:w="80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00BA2C" w14:textId="77777777" w:rsidR="00FF3111" w:rsidRPr="00174BE5" w:rsidRDefault="00FF3111">
            <w:pPr>
              <w:rPr>
                <w:sz w:val="22"/>
                <w:szCs w:val="22"/>
              </w:rPr>
            </w:pPr>
          </w:p>
        </w:tc>
        <w:tc>
          <w:tcPr>
            <w:tcW w:w="7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F30ADD" w14:textId="77777777" w:rsidR="00FF3111" w:rsidRPr="00174BE5" w:rsidRDefault="00FF3111">
            <w:pPr>
              <w:rPr>
                <w:sz w:val="22"/>
                <w:szCs w:val="22"/>
              </w:rPr>
            </w:pPr>
          </w:p>
        </w:tc>
        <w:tc>
          <w:tcPr>
            <w:tcW w:w="8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F4BB2B" w14:textId="77777777" w:rsidR="00FF3111" w:rsidRPr="00174BE5" w:rsidRDefault="00FF3111">
            <w:pPr>
              <w:rPr>
                <w:sz w:val="22"/>
                <w:szCs w:val="22"/>
              </w:rPr>
            </w:pPr>
          </w:p>
        </w:tc>
        <w:tc>
          <w:tcPr>
            <w:tcW w:w="622" w:type="pct"/>
            <w:tcBorders>
              <w:left w:val="single" w:sz="4" w:space="0" w:color="000000"/>
              <w:bottom w:val="single" w:sz="4" w:space="0" w:color="000000"/>
            </w:tcBorders>
          </w:tcPr>
          <w:p w14:paraId="09BD3645" w14:textId="77777777" w:rsidR="00FF3111" w:rsidRPr="00174BE5" w:rsidRDefault="00FF3111" w:rsidP="00B71FD5">
            <w:pPr>
              <w:pStyle w:val="a6"/>
              <w:snapToGrid w:val="0"/>
              <w:jc w:val="center"/>
              <w:rPr>
                <w:kern w:val="1"/>
                <w:sz w:val="22"/>
                <w:szCs w:val="22"/>
              </w:rPr>
            </w:pPr>
            <w:r w:rsidRPr="00174BE5">
              <w:rPr>
                <w:kern w:val="1"/>
                <w:sz w:val="22"/>
                <w:szCs w:val="22"/>
              </w:rPr>
              <w:t>рабочие (чел)</w:t>
            </w:r>
          </w:p>
          <w:p w14:paraId="3AD799C8" w14:textId="77777777" w:rsidR="00FF3111" w:rsidRPr="00174BE5" w:rsidRDefault="00FF3111">
            <w:pPr>
              <w:jc w:val="center"/>
              <w:rPr>
                <w:kern w:val="1"/>
                <w:sz w:val="22"/>
                <w:szCs w:val="22"/>
              </w:rPr>
            </w:pPr>
          </w:p>
        </w:tc>
        <w:tc>
          <w:tcPr>
            <w:tcW w:w="1359" w:type="pct"/>
            <w:tcBorders>
              <w:left w:val="single" w:sz="4" w:space="0" w:color="000000"/>
              <w:bottom w:val="single" w:sz="4" w:space="0" w:color="000000"/>
            </w:tcBorders>
          </w:tcPr>
          <w:p w14:paraId="7C3367A4" w14:textId="77777777" w:rsidR="00FF3111" w:rsidRPr="00174BE5" w:rsidRDefault="00FF3111">
            <w:pPr>
              <w:snapToGrid w:val="0"/>
              <w:jc w:val="center"/>
              <w:rPr>
                <w:kern w:val="1"/>
                <w:sz w:val="22"/>
                <w:szCs w:val="22"/>
              </w:rPr>
            </w:pPr>
            <w:r w:rsidRPr="00174BE5">
              <w:rPr>
                <w:kern w:val="1"/>
                <w:sz w:val="22"/>
                <w:szCs w:val="22"/>
              </w:rPr>
              <w:t>Техника (</w:t>
            </w:r>
            <w:proofErr w:type="spellStart"/>
            <w:r w:rsidRPr="00174BE5">
              <w:rPr>
                <w:kern w:val="1"/>
                <w:sz w:val="22"/>
                <w:szCs w:val="22"/>
              </w:rPr>
              <w:t>шт</w:t>
            </w:r>
            <w:proofErr w:type="spellEnd"/>
            <w:r w:rsidRPr="00174BE5">
              <w:rPr>
                <w:kern w:val="1"/>
                <w:sz w:val="22"/>
                <w:szCs w:val="22"/>
              </w:rPr>
              <w:t>)</w:t>
            </w:r>
          </w:p>
        </w:tc>
        <w:tc>
          <w:tcPr>
            <w:tcW w:w="4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C048C" w14:textId="77777777" w:rsidR="00FF3111" w:rsidRPr="00174BE5" w:rsidRDefault="00FF3111">
            <w:pPr>
              <w:rPr>
                <w:sz w:val="22"/>
                <w:szCs w:val="22"/>
              </w:rPr>
            </w:pPr>
          </w:p>
        </w:tc>
      </w:tr>
      <w:tr w:rsidR="00E8796A" w:rsidRPr="00174BE5" w14:paraId="64F7448F" w14:textId="77777777">
        <w:trPr>
          <w:cantSplit/>
          <w:trHeight w:val="1452"/>
        </w:trPr>
        <w:tc>
          <w:tcPr>
            <w:tcW w:w="206" w:type="pct"/>
            <w:tcBorders>
              <w:left w:val="single" w:sz="4" w:space="0" w:color="000000"/>
            </w:tcBorders>
          </w:tcPr>
          <w:p w14:paraId="344F197D" w14:textId="77777777" w:rsidR="00FF3111" w:rsidRPr="00174BE5" w:rsidRDefault="00FF3111">
            <w:pPr>
              <w:snapToGrid w:val="0"/>
              <w:jc w:val="center"/>
              <w:rPr>
                <w:kern w:val="1"/>
                <w:sz w:val="22"/>
                <w:szCs w:val="22"/>
              </w:rPr>
            </w:pPr>
            <w:r w:rsidRPr="00174BE5">
              <w:rPr>
                <w:kern w:val="1"/>
                <w:sz w:val="22"/>
                <w:szCs w:val="22"/>
              </w:rPr>
              <w:t>1</w:t>
            </w:r>
          </w:p>
        </w:tc>
        <w:tc>
          <w:tcPr>
            <w:tcW w:w="809" w:type="pct"/>
            <w:tcBorders>
              <w:left w:val="single" w:sz="4" w:space="0" w:color="000000"/>
            </w:tcBorders>
          </w:tcPr>
          <w:p w14:paraId="5991951E" w14:textId="77777777" w:rsidR="00FF3111" w:rsidRPr="00174BE5" w:rsidRDefault="00FF3111">
            <w:pPr>
              <w:snapToGrid w:val="0"/>
              <w:jc w:val="center"/>
              <w:rPr>
                <w:kern w:val="1"/>
                <w:sz w:val="22"/>
                <w:szCs w:val="22"/>
              </w:rPr>
            </w:pPr>
            <w:r w:rsidRPr="00174BE5">
              <w:rPr>
                <w:kern w:val="1"/>
                <w:sz w:val="22"/>
                <w:szCs w:val="22"/>
              </w:rPr>
              <w:t>Алнашское ДУ</w:t>
            </w:r>
          </w:p>
        </w:tc>
        <w:tc>
          <w:tcPr>
            <w:tcW w:w="769" w:type="pct"/>
            <w:tcBorders>
              <w:left w:val="single" w:sz="4" w:space="0" w:color="000000"/>
            </w:tcBorders>
          </w:tcPr>
          <w:p w14:paraId="41128F64" w14:textId="77777777" w:rsidR="00002858" w:rsidRPr="00174BE5" w:rsidRDefault="00E76656">
            <w:pPr>
              <w:rPr>
                <w:kern w:val="1"/>
                <w:sz w:val="22"/>
                <w:szCs w:val="22"/>
              </w:rPr>
            </w:pPr>
            <w:r w:rsidRPr="00174BE5">
              <w:rPr>
                <w:sz w:val="22"/>
                <w:szCs w:val="22"/>
              </w:rPr>
              <w:t>Бикшинтеев Станислав Владимирович</w:t>
            </w:r>
          </w:p>
        </w:tc>
        <w:tc>
          <w:tcPr>
            <w:tcW w:w="821" w:type="pct"/>
            <w:tcBorders>
              <w:left w:val="single" w:sz="4" w:space="0" w:color="000000"/>
            </w:tcBorders>
          </w:tcPr>
          <w:p w14:paraId="0013D3F6" w14:textId="77777777" w:rsidR="00FF3111" w:rsidRPr="00174BE5" w:rsidRDefault="00FF3111">
            <w:pPr>
              <w:snapToGrid w:val="0"/>
              <w:jc w:val="both"/>
              <w:rPr>
                <w:kern w:val="1"/>
                <w:sz w:val="22"/>
                <w:szCs w:val="22"/>
              </w:rPr>
            </w:pPr>
            <w:r w:rsidRPr="00174BE5">
              <w:rPr>
                <w:kern w:val="1"/>
                <w:sz w:val="22"/>
                <w:szCs w:val="22"/>
              </w:rPr>
              <w:t xml:space="preserve">Р.Т. </w:t>
            </w:r>
            <w:r w:rsidR="00E76656" w:rsidRPr="00174BE5">
              <w:rPr>
                <w:kern w:val="1"/>
                <w:sz w:val="22"/>
                <w:szCs w:val="22"/>
              </w:rPr>
              <w:t>–</w:t>
            </w:r>
            <w:r w:rsidRPr="00174BE5">
              <w:rPr>
                <w:kern w:val="1"/>
                <w:sz w:val="22"/>
                <w:szCs w:val="22"/>
              </w:rPr>
              <w:t xml:space="preserve"> </w:t>
            </w:r>
            <w:r w:rsidR="00DF0AB7" w:rsidRPr="00174BE5">
              <w:rPr>
                <w:kern w:val="1"/>
                <w:sz w:val="22"/>
                <w:szCs w:val="22"/>
              </w:rPr>
              <w:t>3</w:t>
            </w:r>
            <w:r w:rsidRPr="00174BE5">
              <w:rPr>
                <w:kern w:val="1"/>
                <w:sz w:val="22"/>
                <w:szCs w:val="22"/>
              </w:rPr>
              <w:t>-15-80</w:t>
            </w:r>
          </w:p>
          <w:p w14:paraId="13B735AC" w14:textId="77777777" w:rsidR="00FF3111" w:rsidRPr="00174BE5" w:rsidRDefault="00FF3111">
            <w:pPr>
              <w:jc w:val="both"/>
              <w:rPr>
                <w:kern w:val="1"/>
                <w:sz w:val="22"/>
                <w:szCs w:val="22"/>
              </w:rPr>
            </w:pPr>
            <w:proofErr w:type="spellStart"/>
            <w:r w:rsidRPr="00174BE5">
              <w:rPr>
                <w:kern w:val="1"/>
                <w:sz w:val="22"/>
                <w:szCs w:val="22"/>
              </w:rPr>
              <w:t>Дисп</w:t>
            </w:r>
            <w:proofErr w:type="spellEnd"/>
            <w:r w:rsidRPr="00174BE5">
              <w:rPr>
                <w:kern w:val="1"/>
                <w:sz w:val="22"/>
                <w:szCs w:val="22"/>
              </w:rPr>
              <w:t xml:space="preserve">. </w:t>
            </w:r>
            <w:r w:rsidR="00E76656" w:rsidRPr="00174BE5">
              <w:rPr>
                <w:kern w:val="1"/>
                <w:sz w:val="22"/>
                <w:szCs w:val="22"/>
              </w:rPr>
              <w:t>–</w:t>
            </w:r>
            <w:r w:rsidRPr="00174BE5">
              <w:rPr>
                <w:kern w:val="1"/>
                <w:sz w:val="22"/>
                <w:szCs w:val="22"/>
              </w:rPr>
              <w:t xml:space="preserve"> </w:t>
            </w:r>
            <w:r w:rsidR="00DF0AB7" w:rsidRPr="00174BE5">
              <w:rPr>
                <w:kern w:val="1"/>
                <w:sz w:val="22"/>
                <w:szCs w:val="22"/>
              </w:rPr>
              <w:t>3</w:t>
            </w:r>
            <w:r w:rsidRPr="00174BE5">
              <w:rPr>
                <w:kern w:val="1"/>
                <w:sz w:val="22"/>
                <w:szCs w:val="22"/>
              </w:rPr>
              <w:t>-25-79</w:t>
            </w:r>
          </w:p>
          <w:p w14:paraId="7692CEE4" w14:textId="77777777" w:rsidR="00FF3111" w:rsidRPr="00174BE5" w:rsidRDefault="00FF3111">
            <w:pPr>
              <w:jc w:val="both"/>
              <w:rPr>
                <w:kern w:val="1"/>
                <w:sz w:val="22"/>
                <w:szCs w:val="22"/>
              </w:rPr>
            </w:pPr>
            <w:r w:rsidRPr="00174BE5">
              <w:rPr>
                <w:kern w:val="1"/>
                <w:sz w:val="22"/>
                <w:szCs w:val="22"/>
              </w:rPr>
              <w:t xml:space="preserve">        и </w:t>
            </w:r>
            <w:r w:rsidR="00DF0AB7" w:rsidRPr="00174BE5">
              <w:rPr>
                <w:kern w:val="1"/>
                <w:sz w:val="22"/>
                <w:szCs w:val="22"/>
              </w:rPr>
              <w:t>3</w:t>
            </w:r>
            <w:r w:rsidRPr="00174BE5">
              <w:rPr>
                <w:kern w:val="1"/>
                <w:sz w:val="22"/>
                <w:szCs w:val="22"/>
              </w:rPr>
              <w:t>-16-02</w:t>
            </w:r>
          </w:p>
        </w:tc>
        <w:tc>
          <w:tcPr>
            <w:tcW w:w="622" w:type="pct"/>
            <w:tcBorders>
              <w:left w:val="single" w:sz="4" w:space="0" w:color="000000"/>
            </w:tcBorders>
          </w:tcPr>
          <w:p w14:paraId="7917EC4A" w14:textId="77777777" w:rsidR="00FF3111" w:rsidRPr="00174BE5" w:rsidRDefault="00FF3111">
            <w:pPr>
              <w:snapToGrid w:val="0"/>
              <w:jc w:val="center"/>
              <w:rPr>
                <w:kern w:val="1"/>
                <w:sz w:val="22"/>
                <w:szCs w:val="22"/>
              </w:rPr>
            </w:pPr>
            <w:r w:rsidRPr="00174BE5">
              <w:rPr>
                <w:kern w:val="1"/>
                <w:sz w:val="22"/>
                <w:szCs w:val="22"/>
              </w:rPr>
              <w:t>10</w:t>
            </w:r>
          </w:p>
          <w:p w14:paraId="25D0DD6D" w14:textId="77777777" w:rsidR="00FF3111" w:rsidRPr="00174BE5" w:rsidRDefault="00DF3FBD">
            <w:pPr>
              <w:jc w:val="center"/>
              <w:rPr>
                <w:kern w:val="1"/>
                <w:sz w:val="22"/>
                <w:szCs w:val="22"/>
              </w:rPr>
            </w:pPr>
            <w:r w:rsidRPr="00174BE5">
              <w:rPr>
                <w:kern w:val="1"/>
                <w:sz w:val="22"/>
                <w:szCs w:val="22"/>
              </w:rPr>
              <w:t>с инвентарем</w:t>
            </w:r>
          </w:p>
        </w:tc>
        <w:tc>
          <w:tcPr>
            <w:tcW w:w="1359" w:type="pct"/>
            <w:tcBorders>
              <w:left w:val="single" w:sz="4" w:space="0" w:color="000000"/>
            </w:tcBorders>
          </w:tcPr>
          <w:p w14:paraId="58CB72E4" w14:textId="77777777" w:rsidR="00FF3111" w:rsidRPr="00174BE5" w:rsidRDefault="00FF3111">
            <w:pPr>
              <w:snapToGrid w:val="0"/>
              <w:jc w:val="both"/>
              <w:rPr>
                <w:kern w:val="1"/>
                <w:sz w:val="22"/>
                <w:szCs w:val="22"/>
              </w:rPr>
            </w:pPr>
            <w:r w:rsidRPr="00174BE5">
              <w:rPr>
                <w:kern w:val="1"/>
                <w:sz w:val="22"/>
                <w:szCs w:val="22"/>
              </w:rPr>
              <w:t>-Бульдозер “Т-</w:t>
            </w:r>
            <w:smartTag w:uri="urn:schemas-microsoft-com:office:smarttags" w:element="metricconverter">
              <w:smartTagPr>
                <w:attr w:name="ProductID" w:val="130”"/>
              </w:smartTagPr>
              <w:r w:rsidRPr="00174BE5">
                <w:rPr>
                  <w:kern w:val="1"/>
                  <w:sz w:val="22"/>
                  <w:szCs w:val="22"/>
                </w:rPr>
                <w:t>130”</w:t>
              </w:r>
            </w:smartTag>
            <w:r w:rsidRPr="00174BE5">
              <w:rPr>
                <w:kern w:val="1"/>
                <w:sz w:val="22"/>
                <w:szCs w:val="22"/>
              </w:rPr>
              <w:t xml:space="preserve"> </w:t>
            </w:r>
            <w:r w:rsidR="00E76656" w:rsidRPr="00174BE5">
              <w:rPr>
                <w:kern w:val="1"/>
                <w:sz w:val="22"/>
                <w:szCs w:val="22"/>
              </w:rPr>
              <w:t>–</w:t>
            </w:r>
            <w:r w:rsidRPr="00174BE5">
              <w:rPr>
                <w:kern w:val="1"/>
                <w:sz w:val="22"/>
                <w:szCs w:val="22"/>
              </w:rPr>
              <w:t xml:space="preserve"> 1</w:t>
            </w:r>
          </w:p>
          <w:p w14:paraId="10037BEF" w14:textId="77777777" w:rsidR="00FF3111" w:rsidRPr="00174BE5" w:rsidRDefault="00FF3111">
            <w:pPr>
              <w:jc w:val="both"/>
              <w:rPr>
                <w:kern w:val="1"/>
                <w:sz w:val="22"/>
                <w:szCs w:val="22"/>
              </w:rPr>
            </w:pPr>
            <w:r w:rsidRPr="00174BE5">
              <w:rPr>
                <w:kern w:val="1"/>
                <w:sz w:val="22"/>
                <w:szCs w:val="22"/>
              </w:rPr>
              <w:t>-Тягач “К-700” с больше-</w:t>
            </w:r>
          </w:p>
          <w:p w14:paraId="70B630E6" w14:textId="77777777" w:rsidR="00FF3111" w:rsidRPr="00174BE5" w:rsidRDefault="00FF3111">
            <w:pPr>
              <w:jc w:val="both"/>
              <w:rPr>
                <w:kern w:val="1"/>
                <w:sz w:val="22"/>
                <w:szCs w:val="22"/>
              </w:rPr>
            </w:pPr>
            <w:r w:rsidRPr="00174BE5">
              <w:rPr>
                <w:kern w:val="1"/>
                <w:sz w:val="22"/>
                <w:szCs w:val="22"/>
              </w:rPr>
              <w:t xml:space="preserve">грузным прицепом </w:t>
            </w:r>
            <w:r w:rsidR="00E76656" w:rsidRPr="00174BE5">
              <w:rPr>
                <w:kern w:val="1"/>
                <w:sz w:val="22"/>
                <w:szCs w:val="22"/>
              </w:rPr>
              <w:t>–</w:t>
            </w:r>
            <w:r w:rsidRPr="00174BE5">
              <w:rPr>
                <w:kern w:val="1"/>
                <w:sz w:val="22"/>
                <w:szCs w:val="22"/>
              </w:rPr>
              <w:t xml:space="preserve"> 1</w:t>
            </w:r>
          </w:p>
          <w:p w14:paraId="187EE6C9" w14:textId="77777777" w:rsidR="00FF3111" w:rsidRPr="00174BE5" w:rsidRDefault="00FF3111">
            <w:pPr>
              <w:jc w:val="both"/>
              <w:rPr>
                <w:kern w:val="1"/>
                <w:sz w:val="22"/>
                <w:szCs w:val="22"/>
              </w:rPr>
            </w:pPr>
            <w:r w:rsidRPr="00174BE5">
              <w:rPr>
                <w:kern w:val="1"/>
                <w:sz w:val="22"/>
                <w:szCs w:val="22"/>
              </w:rPr>
              <w:t xml:space="preserve">- Экскаваторы </w:t>
            </w:r>
            <w:r w:rsidR="00E76656" w:rsidRPr="00174BE5">
              <w:rPr>
                <w:kern w:val="1"/>
                <w:sz w:val="22"/>
                <w:szCs w:val="22"/>
              </w:rPr>
              <w:t>–</w:t>
            </w:r>
            <w:r w:rsidRPr="00174BE5">
              <w:rPr>
                <w:kern w:val="1"/>
                <w:sz w:val="22"/>
                <w:szCs w:val="22"/>
              </w:rPr>
              <w:t xml:space="preserve"> 2</w:t>
            </w:r>
          </w:p>
          <w:p w14:paraId="576870FA" w14:textId="77777777" w:rsidR="00FF3111" w:rsidRPr="00174BE5" w:rsidRDefault="00FF3111">
            <w:pPr>
              <w:jc w:val="both"/>
              <w:rPr>
                <w:kern w:val="1"/>
                <w:sz w:val="22"/>
                <w:szCs w:val="22"/>
              </w:rPr>
            </w:pPr>
            <w:r w:rsidRPr="00174BE5">
              <w:rPr>
                <w:kern w:val="1"/>
                <w:sz w:val="22"/>
                <w:szCs w:val="22"/>
              </w:rPr>
              <w:t>- самосвал “</w:t>
            </w:r>
            <w:proofErr w:type="spellStart"/>
            <w:r w:rsidRPr="00174BE5">
              <w:rPr>
                <w:kern w:val="1"/>
                <w:sz w:val="22"/>
                <w:szCs w:val="22"/>
              </w:rPr>
              <w:t>Камаз</w:t>
            </w:r>
            <w:proofErr w:type="spellEnd"/>
            <w:r w:rsidRPr="00174BE5">
              <w:rPr>
                <w:kern w:val="1"/>
                <w:sz w:val="22"/>
                <w:szCs w:val="22"/>
              </w:rPr>
              <w:t xml:space="preserve">” </w:t>
            </w:r>
            <w:r w:rsidR="00E76656" w:rsidRPr="00174BE5">
              <w:rPr>
                <w:kern w:val="1"/>
                <w:sz w:val="22"/>
                <w:szCs w:val="22"/>
              </w:rPr>
              <w:t>–</w:t>
            </w:r>
            <w:r w:rsidRPr="00174BE5">
              <w:rPr>
                <w:kern w:val="1"/>
                <w:sz w:val="22"/>
                <w:szCs w:val="22"/>
              </w:rPr>
              <w:t xml:space="preserve"> 4</w:t>
            </w:r>
          </w:p>
          <w:p w14:paraId="5CC31D5B" w14:textId="77777777" w:rsidR="00FF3111" w:rsidRPr="00174BE5" w:rsidRDefault="00FF3111">
            <w:pPr>
              <w:jc w:val="both"/>
              <w:rPr>
                <w:kern w:val="1"/>
                <w:sz w:val="22"/>
                <w:szCs w:val="22"/>
              </w:rPr>
            </w:pPr>
            <w:r w:rsidRPr="00174BE5">
              <w:rPr>
                <w:kern w:val="1"/>
                <w:sz w:val="22"/>
                <w:szCs w:val="22"/>
              </w:rPr>
              <w:t xml:space="preserve">- Погрузчики </w:t>
            </w:r>
            <w:r w:rsidR="00E76656" w:rsidRPr="00174BE5">
              <w:rPr>
                <w:kern w:val="1"/>
                <w:sz w:val="22"/>
                <w:szCs w:val="22"/>
              </w:rPr>
              <w:t>–</w:t>
            </w:r>
            <w:r w:rsidRPr="00174BE5">
              <w:rPr>
                <w:kern w:val="1"/>
                <w:sz w:val="22"/>
                <w:szCs w:val="22"/>
              </w:rPr>
              <w:t xml:space="preserve"> 2</w:t>
            </w:r>
          </w:p>
          <w:p w14:paraId="444A1389" w14:textId="77777777" w:rsidR="00FF3111" w:rsidRPr="00174BE5" w:rsidRDefault="00FF3111">
            <w:pPr>
              <w:jc w:val="both"/>
              <w:rPr>
                <w:kern w:val="1"/>
                <w:sz w:val="22"/>
                <w:szCs w:val="22"/>
              </w:rPr>
            </w:pPr>
            <w:r w:rsidRPr="00174BE5">
              <w:rPr>
                <w:kern w:val="1"/>
                <w:sz w:val="22"/>
                <w:szCs w:val="22"/>
              </w:rPr>
              <w:t>- Автобус  - 1</w:t>
            </w:r>
          </w:p>
        </w:tc>
        <w:tc>
          <w:tcPr>
            <w:tcW w:w="41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C42B0" w14:textId="77777777" w:rsidR="00FF3111" w:rsidRPr="00174BE5" w:rsidRDefault="00FF3111">
            <w:pPr>
              <w:snapToGrid w:val="0"/>
              <w:jc w:val="center"/>
              <w:rPr>
                <w:kern w:val="1"/>
                <w:sz w:val="22"/>
                <w:szCs w:val="22"/>
              </w:rPr>
            </w:pPr>
            <w:r w:rsidRPr="00174BE5">
              <w:rPr>
                <w:kern w:val="1"/>
                <w:sz w:val="22"/>
                <w:szCs w:val="22"/>
              </w:rPr>
              <w:t>“Ч” + 2</w:t>
            </w:r>
          </w:p>
        </w:tc>
      </w:tr>
      <w:tr w:rsidR="00E8796A" w:rsidRPr="00174BE5" w14:paraId="4B35D0B5" w14:textId="77777777"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0E0DFE" w14:textId="77777777" w:rsidR="00FF3111" w:rsidRPr="00174BE5" w:rsidRDefault="00FF3111">
            <w:pPr>
              <w:snapToGrid w:val="0"/>
              <w:jc w:val="center"/>
              <w:rPr>
                <w:kern w:val="1"/>
                <w:sz w:val="22"/>
                <w:szCs w:val="22"/>
              </w:rPr>
            </w:pPr>
            <w:r w:rsidRPr="00174BE5">
              <w:rPr>
                <w:kern w:val="1"/>
                <w:sz w:val="22"/>
                <w:szCs w:val="22"/>
              </w:rPr>
              <w:t>2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3BC6A1" w14:textId="77777777" w:rsidR="00FF3111" w:rsidRPr="00174BE5" w:rsidRDefault="00002858">
            <w:pPr>
              <w:snapToGrid w:val="0"/>
              <w:jc w:val="center"/>
              <w:rPr>
                <w:kern w:val="1"/>
                <w:sz w:val="22"/>
                <w:szCs w:val="22"/>
              </w:rPr>
            </w:pPr>
            <w:r w:rsidRPr="00174BE5">
              <w:rPr>
                <w:kern w:val="1"/>
                <w:sz w:val="22"/>
                <w:szCs w:val="22"/>
              </w:rPr>
              <w:t>ООО «Тулкым</w:t>
            </w:r>
            <w:r w:rsidR="00FF3111" w:rsidRPr="00174BE5">
              <w:rPr>
                <w:kern w:val="1"/>
                <w:sz w:val="22"/>
                <w:szCs w:val="22"/>
              </w:rPr>
              <w:t>»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3FE3FB" w14:textId="77777777" w:rsidR="00FF3111" w:rsidRPr="00174BE5" w:rsidRDefault="00002858">
            <w:pPr>
              <w:rPr>
                <w:kern w:val="1"/>
                <w:sz w:val="22"/>
                <w:szCs w:val="22"/>
              </w:rPr>
            </w:pPr>
            <w:r w:rsidRPr="00174BE5">
              <w:rPr>
                <w:kern w:val="1"/>
                <w:sz w:val="22"/>
                <w:szCs w:val="22"/>
              </w:rPr>
              <w:t>Новикова Любовь Владимировна</w:t>
            </w:r>
          </w:p>
          <w:p w14:paraId="5519F7B0" w14:textId="77777777" w:rsidR="00FF3111" w:rsidRPr="00174BE5" w:rsidRDefault="00FF3111">
            <w:pPr>
              <w:rPr>
                <w:sz w:val="22"/>
                <w:szCs w:val="22"/>
              </w:rPr>
            </w:pP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3FFD2B" w14:textId="77777777" w:rsidR="00FF3111" w:rsidRPr="00174BE5" w:rsidRDefault="00FF3111">
            <w:pPr>
              <w:snapToGrid w:val="0"/>
              <w:jc w:val="both"/>
              <w:rPr>
                <w:kern w:val="1"/>
                <w:sz w:val="22"/>
                <w:szCs w:val="22"/>
              </w:rPr>
            </w:pPr>
            <w:r w:rsidRPr="00174BE5">
              <w:rPr>
                <w:kern w:val="1"/>
                <w:sz w:val="22"/>
                <w:szCs w:val="22"/>
              </w:rPr>
              <w:t xml:space="preserve">Р.Т. – </w:t>
            </w:r>
            <w:r w:rsidR="00DF0AB7" w:rsidRPr="00174BE5">
              <w:rPr>
                <w:kern w:val="1"/>
                <w:sz w:val="22"/>
                <w:szCs w:val="22"/>
              </w:rPr>
              <w:t>3</w:t>
            </w:r>
            <w:r w:rsidRPr="00174BE5">
              <w:rPr>
                <w:kern w:val="1"/>
                <w:sz w:val="22"/>
                <w:szCs w:val="22"/>
              </w:rPr>
              <w:t>-12-39</w:t>
            </w:r>
          </w:p>
          <w:p w14:paraId="11E0397C" w14:textId="77777777" w:rsidR="00FF3111" w:rsidRPr="00174BE5" w:rsidRDefault="00FF3111">
            <w:pPr>
              <w:jc w:val="both"/>
              <w:rPr>
                <w:kern w:val="1"/>
                <w:sz w:val="22"/>
                <w:szCs w:val="22"/>
              </w:rPr>
            </w:pPr>
            <w:proofErr w:type="spellStart"/>
            <w:r w:rsidRPr="00174BE5">
              <w:rPr>
                <w:kern w:val="1"/>
                <w:sz w:val="22"/>
                <w:szCs w:val="22"/>
              </w:rPr>
              <w:t>Дисп</w:t>
            </w:r>
            <w:proofErr w:type="spellEnd"/>
            <w:r w:rsidRPr="00174BE5">
              <w:rPr>
                <w:kern w:val="1"/>
                <w:sz w:val="22"/>
                <w:szCs w:val="22"/>
              </w:rPr>
              <w:t xml:space="preserve">.  </w:t>
            </w:r>
            <w:r w:rsidR="00DF0AB7" w:rsidRPr="00174BE5">
              <w:rPr>
                <w:kern w:val="1"/>
                <w:sz w:val="22"/>
                <w:szCs w:val="22"/>
              </w:rPr>
              <w:t>3</w:t>
            </w:r>
            <w:r w:rsidRPr="00174BE5">
              <w:rPr>
                <w:kern w:val="1"/>
                <w:sz w:val="22"/>
                <w:szCs w:val="22"/>
              </w:rPr>
              <w:t>-18-69</w:t>
            </w:r>
          </w:p>
          <w:p w14:paraId="6209FBDF" w14:textId="77777777" w:rsidR="00FF3111" w:rsidRPr="00174BE5" w:rsidRDefault="00FF3111">
            <w:pPr>
              <w:jc w:val="both"/>
              <w:rPr>
                <w:kern w:val="1"/>
                <w:sz w:val="22"/>
                <w:szCs w:val="22"/>
              </w:rPr>
            </w:pPr>
            <w:r w:rsidRPr="00174BE5">
              <w:rPr>
                <w:kern w:val="1"/>
                <w:sz w:val="22"/>
                <w:szCs w:val="22"/>
              </w:rPr>
              <w:t xml:space="preserve">        и </w:t>
            </w:r>
            <w:r w:rsidR="00DF0AB7" w:rsidRPr="00174BE5">
              <w:rPr>
                <w:kern w:val="1"/>
                <w:sz w:val="22"/>
                <w:szCs w:val="22"/>
              </w:rPr>
              <w:t>3</w:t>
            </w:r>
            <w:r w:rsidRPr="00174BE5">
              <w:rPr>
                <w:kern w:val="1"/>
                <w:sz w:val="22"/>
                <w:szCs w:val="22"/>
              </w:rPr>
              <w:t>-12-13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109233" w14:textId="77777777" w:rsidR="00FF3111" w:rsidRPr="00174BE5" w:rsidRDefault="00FF3111">
            <w:pPr>
              <w:snapToGrid w:val="0"/>
              <w:jc w:val="center"/>
              <w:rPr>
                <w:kern w:val="1"/>
                <w:sz w:val="22"/>
                <w:szCs w:val="22"/>
              </w:rPr>
            </w:pPr>
            <w:r w:rsidRPr="00174BE5">
              <w:rPr>
                <w:kern w:val="1"/>
                <w:sz w:val="22"/>
                <w:szCs w:val="22"/>
              </w:rPr>
              <w:t>10</w:t>
            </w:r>
          </w:p>
          <w:p w14:paraId="7AC56F7D" w14:textId="77777777" w:rsidR="00FF3111" w:rsidRPr="00174BE5" w:rsidRDefault="00DF3FBD">
            <w:pPr>
              <w:jc w:val="center"/>
              <w:rPr>
                <w:kern w:val="1"/>
                <w:sz w:val="22"/>
                <w:szCs w:val="22"/>
              </w:rPr>
            </w:pPr>
            <w:r w:rsidRPr="00174BE5">
              <w:rPr>
                <w:kern w:val="1"/>
                <w:sz w:val="22"/>
                <w:szCs w:val="22"/>
              </w:rPr>
              <w:t>с инвентарем</w:t>
            </w:r>
          </w:p>
        </w:tc>
        <w:tc>
          <w:tcPr>
            <w:tcW w:w="1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52FAC3" w14:textId="77777777" w:rsidR="00FF3111" w:rsidRPr="00174BE5" w:rsidRDefault="00FF3111">
            <w:pPr>
              <w:snapToGrid w:val="0"/>
              <w:jc w:val="both"/>
              <w:rPr>
                <w:kern w:val="1"/>
                <w:sz w:val="22"/>
                <w:szCs w:val="22"/>
              </w:rPr>
            </w:pPr>
            <w:r w:rsidRPr="00174BE5">
              <w:rPr>
                <w:kern w:val="1"/>
                <w:sz w:val="22"/>
                <w:szCs w:val="22"/>
              </w:rPr>
              <w:t xml:space="preserve">- Бульдозер </w:t>
            </w:r>
            <w:r w:rsidR="00E76656" w:rsidRPr="00174BE5">
              <w:rPr>
                <w:kern w:val="1"/>
                <w:sz w:val="22"/>
                <w:szCs w:val="22"/>
              </w:rPr>
              <w:t>«</w:t>
            </w:r>
            <w:r w:rsidRPr="00174BE5">
              <w:rPr>
                <w:kern w:val="1"/>
                <w:sz w:val="22"/>
                <w:szCs w:val="22"/>
              </w:rPr>
              <w:t>Т-150</w:t>
            </w:r>
            <w:r w:rsidR="00E76656" w:rsidRPr="00174BE5">
              <w:rPr>
                <w:kern w:val="1"/>
                <w:sz w:val="22"/>
                <w:szCs w:val="22"/>
              </w:rPr>
              <w:t>»</w:t>
            </w:r>
            <w:r w:rsidRPr="00174BE5">
              <w:rPr>
                <w:kern w:val="1"/>
                <w:sz w:val="22"/>
                <w:szCs w:val="22"/>
              </w:rPr>
              <w:t xml:space="preserve"> </w:t>
            </w:r>
            <w:r w:rsidR="00E76656" w:rsidRPr="00174BE5">
              <w:rPr>
                <w:kern w:val="1"/>
                <w:sz w:val="22"/>
                <w:szCs w:val="22"/>
              </w:rPr>
              <w:t>–</w:t>
            </w:r>
            <w:r w:rsidRPr="00174BE5">
              <w:rPr>
                <w:kern w:val="1"/>
                <w:sz w:val="22"/>
                <w:szCs w:val="22"/>
              </w:rPr>
              <w:t xml:space="preserve"> 1</w:t>
            </w:r>
          </w:p>
          <w:p w14:paraId="216AB121" w14:textId="77777777" w:rsidR="00FF3111" w:rsidRPr="00174BE5" w:rsidRDefault="00692E5F">
            <w:pPr>
              <w:jc w:val="both"/>
              <w:rPr>
                <w:kern w:val="1"/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 xml:space="preserve">- Экскаватор </w:t>
            </w:r>
            <w:r w:rsidR="00FF3111" w:rsidRPr="00174BE5">
              <w:rPr>
                <w:kern w:val="1"/>
                <w:sz w:val="22"/>
                <w:szCs w:val="22"/>
              </w:rPr>
              <w:t xml:space="preserve"> </w:t>
            </w:r>
            <w:r w:rsidR="00E76656" w:rsidRPr="00174BE5">
              <w:rPr>
                <w:kern w:val="1"/>
                <w:sz w:val="22"/>
                <w:szCs w:val="22"/>
              </w:rPr>
              <w:t>–</w:t>
            </w:r>
            <w:r w:rsidR="00FF3111" w:rsidRPr="00174BE5">
              <w:rPr>
                <w:kern w:val="1"/>
                <w:sz w:val="22"/>
                <w:szCs w:val="22"/>
              </w:rPr>
              <w:t xml:space="preserve"> 1</w:t>
            </w:r>
          </w:p>
          <w:p w14:paraId="151A11DD" w14:textId="77777777" w:rsidR="00FF3111" w:rsidRPr="00174BE5" w:rsidRDefault="00FF3111">
            <w:pPr>
              <w:jc w:val="both"/>
              <w:rPr>
                <w:kern w:val="1"/>
                <w:sz w:val="22"/>
                <w:szCs w:val="22"/>
              </w:rPr>
            </w:pPr>
            <w:r w:rsidRPr="00174BE5">
              <w:rPr>
                <w:kern w:val="1"/>
                <w:sz w:val="22"/>
                <w:szCs w:val="22"/>
              </w:rPr>
              <w:t>- “МТЗ-80” с прицепом -1</w:t>
            </w:r>
          </w:p>
          <w:p w14:paraId="242C11B8" w14:textId="77777777" w:rsidR="00FF3111" w:rsidRPr="00174BE5" w:rsidRDefault="00FF3111">
            <w:pPr>
              <w:jc w:val="both"/>
              <w:rPr>
                <w:kern w:val="1"/>
                <w:sz w:val="22"/>
                <w:szCs w:val="22"/>
              </w:rPr>
            </w:pPr>
            <w:r w:rsidRPr="00174BE5">
              <w:rPr>
                <w:kern w:val="1"/>
                <w:sz w:val="22"/>
                <w:szCs w:val="22"/>
              </w:rPr>
              <w:t xml:space="preserve">- </w:t>
            </w:r>
            <w:proofErr w:type="spellStart"/>
            <w:r w:rsidRPr="00174BE5">
              <w:rPr>
                <w:kern w:val="1"/>
                <w:sz w:val="22"/>
                <w:szCs w:val="22"/>
              </w:rPr>
              <w:t>Ассиниз.машина</w:t>
            </w:r>
            <w:proofErr w:type="spellEnd"/>
            <w:r w:rsidRPr="00174BE5">
              <w:rPr>
                <w:kern w:val="1"/>
                <w:sz w:val="22"/>
                <w:szCs w:val="22"/>
              </w:rPr>
              <w:t xml:space="preserve"> </w:t>
            </w:r>
            <w:r w:rsidR="00E76656" w:rsidRPr="00174BE5">
              <w:rPr>
                <w:kern w:val="1"/>
                <w:sz w:val="22"/>
                <w:szCs w:val="22"/>
              </w:rPr>
              <w:t>–</w:t>
            </w:r>
            <w:r w:rsidRPr="00174BE5">
              <w:rPr>
                <w:kern w:val="1"/>
                <w:sz w:val="22"/>
                <w:szCs w:val="22"/>
              </w:rPr>
              <w:t xml:space="preserve"> 2</w:t>
            </w:r>
          </w:p>
          <w:p w14:paraId="49B08FCB" w14:textId="77777777" w:rsidR="00FF3111" w:rsidRPr="00174BE5" w:rsidRDefault="00FF3111">
            <w:pPr>
              <w:jc w:val="both"/>
              <w:rPr>
                <w:kern w:val="1"/>
                <w:sz w:val="22"/>
                <w:szCs w:val="22"/>
              </w:rPr>
            </w:pPr>
            <w:r w:rsidRPr="00174BE5">
              <w:rPr>
                <w:kern w:val="1"/>
                <w:sz w:val="22"/>
                <w:szCs w:val="22"/>
              </w:rPr>
              <w:t xml:space="preserve">- </w:t>
            </w:r>
            <w:r w:rsidR="002F5447" w:rsidRPr="00174BE5">
              <w:rPr>
                <w:kern w:val="1"/>
                <w:sz w:val="22"/>
                <w:szCs w:val="22"/>
              </w:rPr>
              <w:t>Авто УАЗ</w:t>
            </w:r>
            <w:r w:rsidRPr="00174BE5">
              <w:rPr>
                <w:kern w:val="1"/>
                <w:sz w:val="22"/>
                <w:szCs w:val="22"/>
              </w:rPr>
              <w:t>.-1</w:t>
            </w:r>
          </w:p>
        </w:tc>
        <w:tc>
          <w:tcPr>
            <w:tcW w:w="41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93152" w14:textId="77777777" w:rsidR="00FF3111" w:rsidRPr="00174BE5" w:rsidRDefault="00FF3111">
            <w:pPr>
              <w:snapToGrid w:val="0"/>
              <w:jc w:val="center"/>
              <w:rPr>
                <w:kern w:val="1"/>
                <w:sz w:val="22"/>
                <w:szCs w:val="22"/>
              </w:rPr>
            </w:pPr>
            <w:r w:rsidRPr="00174BE5">
              <w:rPr>
                <w:kern w:val="1"/>
                <w:sz w:val="22"/>
                <w:szCs w:val="22"/>
              </w:rPr>
              <w:t>“Ч” + 2</w:t>
            </w:r>
          </w:p>
        </w:tc>
      </w:tr>
      <w:tr w:rsidR="00E8796A" w:rsidRPr="00174BE5" w14:paraId="0B739937" w14:textId="77777777">
        <w:tc>
          <w:tcPr>
            <w:tcW w:w="206" w:type="pct"/>
            <w:tcBorders>
              <w:left w:val="single" w:sz="4" w:space="0" w:color="000000"/>
              <w:bottom w:val="single" w:sz="4" w:space="0" w:color="000000"/>
            </w:tcBorders>
          </w:tcPr>
          <w:p w14:paraId="6A949940" w14:textId="77777777" w:rsidR="00FF3111" w:rsidRPr="00174BE5" w:rsidRDefault="00FF3111">
            <w:pPr>
              <w:snapToGrid w:val="0"/>
              <w:jc w:val="center"/>
              <w:rPr>
                <w:kern w:val="1"/>
                <w:sz w:val="22"/>
                <w:szCs w:val="22"/>
              </w:rPr>
            </w:pPr>
            <w:r w:rsidRPr="00174BE5">
              <w:rPr>
                <w:kern w:val="1"/>
                <w:sz w:val="22"/>
                <w:szCs w:val="22"/>
              </w:rPr>
              <w:t>3</w:t>
            </w:r>
          </w:p>
        </w:tc>
        <w:tc>
          <w:tcPr>
            <w:tcW w:w="809" w:type="pct"/>
            <w:tcBorders>
              <w:left w:val="single" w:sz="4" w:space="0" w:color="000000"/>
              <w:bottom w:val="single" w:sz="4" w:space="0" w:color="000000"/>
            </w:tcBorders>
          </w:tcPr>
          <w:p w14:paraId="61C822DC" w14:textId="77777777" w:rsidR="00FF3111" w:rsidRPr="00174BE5" w:rsidRDefault="00FF3111" w:rsidP="00093E22">
            <w:pPr>
              <w:jc w:val="center"/>
              <w:rPr>
                <w:kern w:val="1"/>
                <w:sz w:val="22"/>
                <w:szCs w:val="22"/>
              </w:rPr>
            </w:pPr>
            <w:r w:rsidRPr="00174BE5">
              <w:rPr>
                <w:kern w:val="1"/>
                <w:sz w:val="22"/>
                <w:szCs w:val="22"/>
              </w:rPr>
              <w:t xml:space="preserve">ООО </w:t>
            </w:r>
            <w:r w:rsidR="00002858" w:rsidRPr="00174BE5">
              <w:rPr>
                <w:kern w:val="1"/>
                <w:sz w:val="22"/>
                <w:szCs w:val="22"/>
              </w:rPr>
              <w:t>«</w:t>
            </w:r>
            <w:proofErr w:type="spellStart"/>
            <w:r w:rsidR="00DF3FBD" w:rsidRPr="00174BE5">
              <w:rPr>
                <w:kern w:val="1"/>
                <w:sz w:val="22"/>
                <w:szCs w:val="22"/>
              </w:rPr>
              <w:t>РегионСтрой</w:t>
            </w:r>
            <w:proofErr w:type="spellEnd"/>
            <w:r w:rsidR="00002858" w:rsidRPr="00174BE5">
              <w:rPr>
                <w:kern w:val="1"/>
                <w:sz w:val="22"/>
                <w:szCs w:val="22"/>
              </w:rPr>
              <w:t>»</w:t>
            </w:r>
          </w:p>
        </w:tc>
        <w:tc>
          <w:tcPr>
            <w:tcW w:w="769" w:type="pct"/>
            <w:tcBorders>
              <w:left w:val="single" w:sz="4" w:space="0" w:color="000000"/>
              <w:bottom w:val="single" w:sz="4" w:space="0" w:color="000000"/>
            </w:tcBorders>
          </w:tcPr>
          <w:p w14:paraId="55EE405D" w14:textId="77777777" w:rsidR="00335676" w:rsidRPr="00174BE5" w:rsidRDefault="00335676" w:rsidP="00DF3FBD">
            <w:pPr>
              <w:rPr>
                <w:kern w:val="1"/>
                <w:sz w:val="22"/>
                <w:szCs w:val="22"/>
              </w:rPr>
            </w:pPr>
            <w:r w:rsidRPr="00174BE5">
              <w:rPr>
                <w:kern w:val="1"/>
                <w:sz w:val="22"/>
                <w:szCs w:val="22"/>
              </w:rPr>
              <w:t xml:space="preserve">Степанов </w:t>
            </w:r>
          </w:p>
          <w:p w14:paraId="302825F3" w14:textId="77777777" w:rsidR="00FF3111" w:rsidRPr="00174BE5" w:rsidRDefault="00335676" w:rsidP="00DF3FBD">
            <w:pPr>
              <w:rPr>
                <w:kern w:val="1"/>
                <w:sz w:val="22"/>
                <w:szCs w:val="22"/>
              </w:rPr>
            </w:pPr>
            <w:r w:rsidRPr="00174BE5">
              <w:rPr>
                <w:kern w:val="1"/>
                <w:sz w:val="22"/>
                <w:szCs w:val="22"/>
              </w:rPr>
              <w:t>Петр Геннадьевич</w:t>
            </w:r>
          </w:p>
        </w:tc>
        <w:tc>
          <w:tcPr>
            <w:tcW w:w="821" w:type="pct"/>
            <w:tcBorders>
              <w:left w:val="single" w:sz="4" w:space="0" w:color="000000"/>
              <w:bottom w:val="single" w:sz="4" w:space="0" w:color="000000"/>
            </w:tcBorders>
          </w:tcPr>
          <w:p w14:paraId="0F449FEA" w14:textId="77777777" w:rsidR="00FF3111" w:rsidRPr="00174BE5" w:rsidRDefault="00FF3111">
            <w:pPr>
              <w:snapToGrid w:val="0"/>
              <w:jc w:val="both"/>
              <w:rPr>
                <w:kern w:val="1"/>
                <w:sz w:val="22"/>
                <w:szCs w:val="22"/>
              </w:rPr>
            </w:pPr>
            <w:r w:rsidRPr="00174BE5">
              <w:rPr>
                <w:kern w:val="1"/>
                <w:sz w:val="22"/>
                <w:szCs w:val="22"/>
              </w:rPr>
              <w:t xml:space="preserve">Р.Т. </w:t>
            </w:r>
            <w:r w:rsidR="00E76656" w:rsidRPr="00174BE5">
              <w:rPr>
                <w:kern w:val="1"/>
                <w:sz w:val="22"/>
                <w:szCs w:val="22"/>
              </w:rPr>
              <w:t>–</w:t>
            </w:r>
            <w:r w:rsidRPr="00174BE5">
              <w:rPr>
                <w:kern w:val="1"/>
                <w:sz w:val="22"/>
                <w:szCs w:val="22"/>
              </w:rPr>
              <w:t xml:space="preserve"> </w:t>
            </w:r>
            <w:r w:rsidR="00DF0AB7" w:rsidRPr="00174BE5">
              <w:rPr>
                <w:kern w:val="1"/>
                <w:sz w:val="22"/>
                <w:szCs w:val="22"/>
              </w:rPr>
              <w:t>3</w:t>
            </w:r>
            <w:r w:rsidRPr="00174BE5">
              <w:rPr>
                <w:kern w:val="1"/>
                <w:sz w:val="22"/>
                <w:szCs w:val="22"/>
              </w:rPr>
              <w:t>-15-33</w:t>
            </w:r>
          </w:p>
          <w:p w14:paraId="56B7962B" w14:textId="77777777" w:rsidR="00FF3111" w:rsidRPr="00174BE5" w:rsidRDefault="00FF3111">
            <w:pPr>
              <w:jc w:val="both"/>
              <w:rPr>
                <w:kern w:val="1"/>
                <w:sz w:val="22"/>
                <w:szCs w:val="22"/>
              </w:rPr>
            </w:pPr>
            <w:r w:rsidRPr="00174BE5">
              <w:rPr>
                <w:kern w:val="1"/>
                <w:sz w:val="22"/>
                <w:szCs w:val="22"/>
              </w:rPr>
              <w:t>Д.Т. -</w:t>
            </w:r>
            <w:r w:rsidR="00DF0AB7" w:rsidRPr="00174BE5">
              <w:rPr>
                <w:kern w:val="1"/>
                <w:sz w:val="22"/>
                <w:szCs w:val="22"/>
              </w:rPr>
              <w:t>3</w:t>
            </w:r>
            <w:r w:rsidRPr="00174BE5">
              <w:rPr>
                <w:kern w:val="1"/>
                <w:sz w:val="22"/>
                <w:szCs w:val="22"/>
              </w:rPr>
              <w:t>-17-31</w:t>
            </w:r>
          </w:p>
          <w:p w14:paraId="5C08D85F" w14:textId="77777777" w:rsidR="00FF3111" w:rsidRPr="00174BE5" w:rsidRDefault="00FF3111">
            <w:pPr>
              <w:jc w:val="both"/>
              <w:rPr>
                <w:kern w:val="1"/>
                <w:sz w:val="22"/>
                <w:szCs w:val="22"/>
              </w:rPr>
            </w:pPr>
            <w:proofErr w:type="spellStart"/>
            <w:r w:rsidRPr="00174BE5">
              <w:rPr>
                <w:kern w:val="1"/>
                <w:sz w:val="22"/>
                <w:szCs w:val="22"/>
              </w:rPr>
              <w:t>Дисп</w:t>
            </w:r>
            <w:proofErr w:type="spellEnd"/>
            <w:r w:rsidRPr="00174BE5">
              <w:rPr>
                <w:kern w:val="1"/>
                <w:sz w:val="22"/>
                <w:szCs w:val="22"/>
              </w:rPr>
              <w:t xml:space="preserve">. </w:t>
            </w:r>
            <w:r w:rsidR="00DF0AB7" w:rsidRPr="00174BE5">
              <w:rPr>
                <w:kern w:val="1"/>
                <w:sz w:val="22"/>
                <w:szCs w:val="22"/>
              </w:rPr>
              <w:t>3</w:t>
            </w:r>
            <w:r w:rsidRPr="00174BE5">
              <w:rPr>
                <w:kern w:val="1"/>
                <w:sz w:val="22"/>
                <w:szCs w:val="22"/>
              </w:rPr>
              <w:t>-15-34</w:t>
            </w:r>
          </w:p>
        </w:tc>
        <w:tc>
          <w:tcPr>
            <w:tcW w:w="622" w:type="pct"/>
            <w:tcBorders>
              <w:left w:val="single" w:sz="4" w:space="0" w:color="000000"/>
              <w:bottom w:val="single" w:sz="4" w:space="0" w:color="000000"/>
            </w:tcBorders>
          </w:tcPr>
          <w:p w14:paraId="5A618BCD" w14:textId="77777777" w:rsidR="00FF3111" w:rsidRPr="00174BE5" w:rsidRDefault="00FF3111">
            <w:pPr>
              <w:snapToGrid w:val="0"/>
              <w:jc w:val="center"/>
              <w:rPr>
                <w:kern w:val="1"/>
                <w:sz w:val="22"/>
                <w:szCs w:val="22"/>
              </w:rPr>
            </w:pPr>
            <w:r w:rsidRPr="00174BE5">
              <w:rPr>
                <w:kern w:val="1"/>
                <w:sz w:val="22"/>
                <w:szCs w:val="22"/>
              </w:rPr>
              <w:t>5</w:t>
            </w:r>
          </w:p>
          <w:p w14:paraId="6B3D28C3" w14:textId="77777777" w:rsidR="00FF3111" w:rsidRPr="00174BE5" w:rsidRDefault="00DF3FBD">
            <w:pPr>
              <w:jc w:val="center"/>
              <w:rPr>
                <w:kern w:val="1"/>
                <w:sz w:val="22"/>
                <w:szCs w:val="22"/>
              </w:rPr>
            </w:pPr>
            <w:r w:rsidRPr="00174BE5">
              <w:rPr>
                <w:kern w:val="1"/>
                <w:sz w:val="22"/>
                <w:szCs w:val="22"/>
              </w:rPr>
              <w:t>с инвентарем</w:t>
            </w:r>
          </w:p>
        </w:tc>
        <w:tc>
          <w:tcPr>
            <w:tcW w:w="1359" w:type="pct"/>
            <w:tcBorders>
              <w:left w:val="single" w:sz="4" w:space="0" w:color="000000"/>
              <w:bottom w:val="single" w:sz="4" w:space="0" w:color="000000"/>
            </w:tcBorders>
          </w:tcPr>
          <w:p w14:paraId="2451B342" w14:textId="77777777" w:rsidR="00FF3111" w:rsidRPr="00174BE5" w:rsidRDefault="00FF3111">
            <w:pPr>
              <w:snapToGrid w:val="0"/>
              <w:jc w:val="both"/>
              <w:rPr>
                <w:kern w:val="1"/>
                <w:sz w:val="22"/>
                <w:szCs w:val="22"/>
              </w:rPr>
            </w:pPr>
            <w:r w:rsidRPr="00174BE5">
              <w:rPr>
                <w:kern w:val="1"/>
                <w:sz w:val="22"/>
                <w:szCs w:val="22"/>
              </w:rPr>
              <w:t xml:space="preserve">- Автокран до 10 т </w:t>
            </w:r>
            <w:r w:rsidR="00E76656" w:rsidRPr="00174BE5">
              <w:rPr>
                <w:kern w:val="1"/>
                <w:sz w:val="22"/>
                <w:szCs w:val="22"/>
              </w:rPr>
              <w:t>–</w:t>
            </w:r>
            <w:r w:rsidRPr="00174BE5">
              <w:rPr>
                <w:kern w:val="1"/>
                <w:sz w:val="22"/>
                <w:szCs w:val="22"/>
              </w:rPr>
              <w:t xml:space="preserve"> 1</w:t>
            </w:r>
          </w:p>
          <w:p w14:paraId="6D56AC89" w14:textId="77777777" w:rsidR="00FF3111" w:rsidRPr="00174BE5" w:rsidRDefault="00FF3111">
            <w:pPr>
              <w:jc w:val="both"/>
              <w:rPr>
                <w:kern w:val="1"/>
                <w:sz w:val="22"/>
                <w:szCs w:val="22"/>
              </w:rPr>
            </w:pPr>
            <w:r w:rsidRPr="00174BE5">
              <w:rPr>
                <w:kern w:val="1"/>
                <w:sz w:val="22"/>
                <w:szCs w:val="22"/>
              </w:rPr>
              <w:t>- Самосвал “</w:t>
            </w:r>
            <w:proofErr w:type="spellStart"/>
            <w:r w:rsidRPr="00174BE5">
              <w:rPr>
                <w:kern w:val="1"/>
                <w:sz w:val="22"/>
                <w:szCs w:val="22"/>
              </w:rPr>
              <w:t>Камаз</w:t>
            </w:r>
            <w:proofErr w:type="spellEnd"/>
            <w:r w:rsidRPr="00174BE5">
              <w:rPr>
                <w:kern w:val="1"/>
                <w:sz w:val="22"/>
                <w:szCs w:val="22"/>
              </w:rPr>
              <w:t xml:space="preserve">” </w:t>
            </w:r>
            <w:r w:rsidR="00E76656" w:rsidRPr="00174BE5">
              <w:rPr>
                <w:kern w:val="1"/>
                <w:sz w:val="22"/>
                <w:szCs w:val="22"/>
              </w:rPr>
              <w:t>–</w:t>
            </w:r>
            <w:r w:rsidRPr="00174BE5">
              <w:rPr>
                <w:kern w:val="1"/>
                <w:sz w:val="22"/>
                <w:szCs w:val="22"/>
              </w:rPr>
              <w:t xml:space="preserve"> 1</w:t>
            </w:r>
          </w:p>
          <w:p w14:paraId="31260180" w14:textId="77777777" w:rsidR="00FF3111" w:rsidRPr="00174BE5" w:rsidRDefault="00D268FA">
            <w:pPr>
              <w:jc w:val="both"/>
              <w:rPr>
                <w:kern w:val="1"/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 xml:space="preserve">- Экскаватор </w:t>
            </w:r>
            <w:r w:rsidR="00FF3111" w:rsidRPr="00174BE5">
              <w:rPr>
                <w:kern w:val="1"/>
                <w:sz w:val="22"/>
                <w:szCs w:val="22"/>
              </w:rPr>
              <w:t xml:space="preserve"> </w:t>
            </w:r>
            <w:r w:rsidR="00E76656" w:rsidRPr="00174BE5">
              <w:rPr>
                <w:kern w:val="1"/>
                <w:sz w:val="22"/>
                <w:szCs w:val="22"/>
              </w:rPr>
              <w:t>–</w:t>
            </w:r>
            <w:r w:rsidR="00FF3111" w:rsidRPr="00174BE5">
              <w:rPr>
                <w:kern w:val="1"/>
                <w:sz w:val="22"/>
                <w:szCs w:val="22"/>
              </w:rPr>
              <w:t xml:space="preserve"> 1</w:t>
            </w:r>
          </w:p>
          <w:p w14:paraId="1A145D8D" w14:textId="77777777" w:rsidR="00FF3111" w:rsidRPr="00174BE5" w:rsidRDefault="00FF3111">
            <w:pPr>
              <w:jc w:val="both"/>
              <w:rPr>
                <w:kern w:val="1"/>
                <w:sz w:val="22"/>
                <w:szCs w:val="22"/>
              </w:rPr>
            </w:pPr>
            <w:r w:rsidRPr="00174BE5">
              <w:rPr>
                <w:kern w:val="1"/>
                <w:sz w:val="22"/>
                <w:szCs w:val="22"/>
              </w:rPr>
              <w:t>- Бульдозер “Т-</w:t>
            </w:r>
            <w:smartTag w:uri="urn:schemas-microsoft-com:office:smarttags" w:element="metricconverter">
              <w:smartTagPr>
                <w:attr w:name="ProductID" w:val="170”"/>
              </w:smartTagPr>
              <w:r w:rsidRPr="00174BE5">
                <w:rPr>
                  <w:kern w:val="1"/>
                  <w:sz w:val="22"/>
                  <w:szCs w:val="22"/>
                </w:rPr>
                <w:t>170”</w:t>
              </w:r>
            </w:smartTag>
            <w:r w:rsidRPr="00174BE5">
              <w:rPr>
                <w:kern w:val="1"/>
                <w:sz w:val="22"/>
                <w:szCs w:val="22"/>
              </w:rPr>
              <w:t xml:space="preserve"> </w:t>
            </w:r>
            <w:r w:rsidR="00E76656" w:rsidRPr="00174BE5">
              <w:rPr>
                <w:kern w:val="1"/>
                <w:sz w:val="22"/>
                <w:szCs w:val="22"/>
              </w:rPr>
              <w:t>–</w:t>
            </w:r>
            <w:r w:rsidRPr="00174BE5">
              <w:rPr>
                <w:kern w:val="1"/>
                <w:sz w:val="22"/>
                <w:szCs w:val="22"/>
              </w:rPr>
              <w:t xml:space="preserve"> 1</w:t>
            </w:r>
          </w:p>
          <w:p w14:paraId="1A5599BB" w14:textId="77777777" w:rsidR="00FF3111" w:rsidRPr="00174BE5" w:rsidRDefault="00FF3111">
            <w:pPr>
              <w:jc w:val="both"/>
              <w:rPr>
                <w:kern w:val="1"/>
                <w:sz w:val="22"/>
                <w:szCs w:val="22"/>
              </w:rPr>
            </w:pPr>
            <w:r w:rsidRPr="00174BE5">
              <w:rPr>
                <w:kern w:val="1"/>
                <w:sz w:val="22"/>
                <w:szCs w:val="22"/>
              </w:rPr>
              <w:t xml:space="preserve">- Автобус “КАВЗ” </w:t>
            </w:r>
            <w:r w:rsidR="00E76656" w:rsidRPr="00174BE5">
              <w:rPr>
                <w:kern w:val="1"/>
                <w:sz w:val="22"/>
                <w:szCs w:val="22"/>
              </w:rPr>
              <w:t>–</w:t>
            </w:r>
            <w:r w:rsidRPr="00174BE5">
              <w:rPr>
                <w:kern w:val="1"/>
                <w:sz w:val="22"/>
                <w:szCs w:val="22"/>
              </w:rPr>
              <w:t xml:space="preserve"> 1</w:t>
            </w:r>
          </w:p>
        </w:tc>
        <w:tc>
          <w:tcPr>
            <w:tcW w:w="41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7548D" w14:textId="77777777" w:rsidR="00FF3111" w:rsidRPr="00174BE5" w:rsidRDefault="00FF3111">
            <w:pPr>
              <w:snapToGrid w:val="0"/>
              <w:jc w:val="center"/>
              <w:rPr>
                <w:kern w:val="1"/>
                <w:sz w:val="22"/>
                <w:szCs w:val="22"/>
              </w:rPr>
            </w:pPr>
            <w:r w:rsidRPr="00174BE5">
              <w:rPr>
                <w:kern w:val="1"/>
                <w:sz w:val="22"/>
                <w:szCs w:val="22"/>
              </w:rPr>
              <w:t>“Ч” + 3</w:t>
            </w:r>
          </w:p>
        </w:tc>
      </w:tr>
      <w:tr w:rsidR="00E8796A" w:rsidRPr="00174BE5" w14:paraId="7A43E690" w14:textId="77777777">
        <w:tc>
          <w:tcPr>
            <w:tcW w:w="206" w:type="pct"/>
            <w:tcBorders>
              <w:left w:val="single" w:sz="4" w:space="0" w:color="000000"/>
              <w:bottom w:val="single" w:sz="4" w:space="0" w:color="000000"/>
            </w:tcBorders>
          </w:tcPr>
          <w:p w14:paraId="6CC98D59" w14:textId="77777777" w:rsidR="00FF3111" w:rsidRPr="00174BE5" w:rsidRDefault="00FF3111">
            <w:pPr>
              <w:snapToGrid w:val="0"/>
              <w:jc w:val="center"/>
              <w:rPr>
                <w:kern w:val="1"/>
                <w:sz w:val="22"/>
                <w:szCs w:val="22"/>
              </w:rPr>
            </w:pPr>
            <w:r w:rsidRPr="00174BE5">
              <w:rPr>
                <w:kern w:val="1"/>
                <w:sz w:val="22"/>
                <w:szCs w:val="22"/>
              </w:rPr>
              <w:t>4</w:t>
            </w:r>
          </w:p>
        </w:tc>
        <w:tc>
          <w:tcPr>
            <w:tcW w:w="809" w:type="pct"/>
            <w:tcBorders>
              <w:left w:val="single" w:sz="4" w:space="0" w:color="000000"/>
              <w:bottom w:val="single" w:sz="4" w:space="0" w:color="000000"/>
            </w:tcBorders>
          </w:tcPr>
          <w:p w14:paraId="0B407C48" w14:textId="77777777" w:rsidR="00FF3111" w:rsidRPr="00174BE5" w:rsidRDefault="00FF3111">
            <w:pPr>
              <w:snapToGrid w:val="0"/>
              <w:jc w:val="center"/>
              <w:rPr>
                <w:kern w:val="1"/>
                <w:sz w:val="22"/>
                <w:szCs w:val="22"/>
              </w:rPr>
            </w:pPr>
            <w:r w:rsidRPr="00174BE5">
              <w:rPr>
                <w:kern w:val="1"/>
                <w:sz w:val="22"/>
                <w:szCs w:val="22"/>
              </w:rPr>
              <w:t xml:space="preserve">ООО </w:t>
            </w:r>
            <w:r w:rsidR="00002858" w:rsidRPr="00174BE5">
              <w:rPr>
                <w:kern w:val="1"/>
                <w:sz w:val="22"/>
                <w:szCs w:val="22"/>
              </w:rPr>
              <w:t>«</w:t>
            </w:r>
            <w:proofErr w:type="spellStart"/>
            <w:r w:rsidR="00002858" w:rsidRPr="00174BE5">
              <w:rPr>
                <w:kern w:val="1"/>
                <w:sz w:val="22"/>
                <w:szCs w:val="22"/>
              </w:rPr>
              <w:t>Агрохим</w:t>
            </w:r>
            <w:proofErr w:type="spellEnd"/>
            <w:r w:rsidR="00002858" w:rsidRPr="00174BE5">
              <w:rPr>
                <w:kern w:val="1"/>
                <w:sz w:val="22"/>
                <w:szCs w:val="22"/>
              </w:rPr>
              <w:t>»</w:t>
            </w:r>
          </w:p>
        </w:tc>
        <w:tc>
          <w:tcPr>
            <w:tcW w:w="769" w:type="pct"/>
            <w:tcBorders>
              <w:left w:val="single" w:sz="4" w:space="0" w:color="000000"/>
              <w:bottom w:val="single" w:sz="4" w:space="0" w:color="000000"/>
            </w:tcBorders>
          </w:tcPr>
          <w:p w14:paraId="43EC8DD4" w14:textId="77777777" w:rsidR="00FF3111" w:rsidRPr="00174BE5" w:rsidRDefault="00FF3111">
            <w:pPr>
              <w:snapToGrid w:val="0"/>
              <w:rPr>
                <w:kern w:val="1"/>
                <w:sz w:val="22"/>
                <w:szCs w:val="22"/>
              </w:rPr>
            </w:pPr>
            <w:r w:rsidRPr="00174BE5">
              <w:rPr>
                <w:kern w:val="1"/>
                <w:sz w:val="22"/>
                <w:szCs w:val="22"/>
              </w:rPr>
              <w:t xml:space="preserve">Гусев </w:t>
            </w:r>
          </w:p>
          <w:p w14:paraId="6509D647" w14:textId="77777777" w:rsidR="00FF3111" w:rsidRPr="00174BE5" w:rsidRDefault="00FF3111">
            <w:pPr>
              <w:rPr>
                <w:kern w:val="1"/>
                <w:sz w:val="22"/>
                <w:szCs w:val="22"/>
              </w:rPr>
            </w:pPr>
            <w:r w:rsidRPr="00174BE5">
              <w:rPr>
                <w:kern w:val="1"/>
                <w:sz w:val="22"/>
                <w:szCs w:val="22"/>
              </w:rPr>
              <w:t xml:space="preserve">Сергей </w:t>
            </w:r>
          </w:p>
          <w:p w14:paraId="456E60F2" w14:textId="77777777" w:rsidR="00FF3111" w:rsidRPr="00174BE5" w:rsidRDefault="00FF3111">
            <w:pPr>
              <w:rPr>
                <w:kern w:val="1"/>
                <w:sz w:val="22"/>
                <w:szCs w:val="22"/>
              </w:rPr>
            </w:pPr>
            <w:r w:rsidRPr="00174BE5">
              <w:rPr>
                <w:kern w:val="1"/>
                <w:sz w:val="22"/>
                <w:szCs w:val="22"/>
              </w:rPr>
              <w:t>Прокопьевич</w:t>
            </w:r>
          </w:p>
          <w:p w14:paraId="368A071F" w14:textId="77777777" w:rsidR="00FF3111" w:rsidRPr="00174BE5" w:rsidRDefault="00FF3111">
            <w:pPr>
              <w:rPr>
                <w:sz w:val="22"/>
                <w:szCs w:val="22"/>
              </w:rPr>
            </w:pPr>
          </w:p>
        </w:tc>
        <w:tc>
          <w:tcPr>
            <w:tcW w:w="821" w:type="pct"/>
            <w:tcBorders>
              <w:left w:val="single" w:sz="4" w:space="0" w:color="000000"/>
              <w:bottom w:val="single" w:sz="4" w:space="0" w:color="000000"/>
            </w:tcBorders>
          </w:tcPr>
          <w:p w14:paraId="683FF69E" w14:textId="77777777" w:rsidR="00FF3111" w:rsidRPr="00174BE5" w:rsidRDefault="00FF3111">
            <w:pPr>
              <w:snapToGrid w:val="0"/>
              <w:jc w:val="both"/>
              <w:rPr>
                <w:kern w:val="1"/>
                <w:sz w:val="22"/>
                <w:szCs w:val="22"/>
              </w:rPr>
            </w:pPr>
            <w:r w:rsidRPr="00174BE5">
              <w:rPr>
                <w:kern w:val="1"/>
                <w:sz w:val="22"/>
                <w:szCs w:val="22"/>
              </w:rPr>
              <w:t xml:space="preserve">Р.Т. </w:t>
            </w:r>
            <w:r w:rsidR="00E76656" w:rsidRPr="00174BE5">
              <w:rPr>
                <w:kern w:val="1"/>
                <w:sz w:val="22"/>
                <w:szCs w:val="22"/>
              </w:rPr>
              <w:t>–</w:t>
            </w:r>
            <w:r w:rsidRPr="00174BE5">
              <w:rPr>
                <w:kern w:val="1"/>
                <w:sz w:val="22"/>
                <w:szCs w:val="22"/>
              </w:rPr>
              <w:t xml:space="preserve"> </w:t>
            </w:r>
            <w:r w:rsidR="00DF0AB7" w:rsidRPr="00174BE5">
              <w:rPr>
                <w:kern w:val="1"/>
                <w:sz w:val="22"/>
                <w:szCs w:val="22"/>
              </w:rPr>
              <w:t>3</w:t>
            </w:r>
            <w:r w:rsidRPr="00174BE5">
              <w:rPr>
                <w:kern w:val="1"/>
                <w:sz w:val="22"/>
                <w:szCs w:val="22"/>
              </w:rPr>
              <w:t xml:space="preserve">-14-98 </w:t>
            </w:r>
          </w:p>
          <w:p w14:paraId="78E4FABD" w14:textId="77777777" w:rsidR="00FF3111" w:rsidRPr="00174BE5" w:rsidRDefault="00FF3111">
            <w:pPr>
              <w:jc w:val="both"/>
              <w:rPr>
                <w:kern w:val="1"/>
                <w:sz w:val="22"/>
                <w:szCs w:val="22"/>
              </w:rPr>
            </w:pPr>
            <w:r w:rsidRPr="00174BE5">
              <w:rPr>
                <w:kern w:val="1"/>
                <w:sz w:val="22"/>
                <w:szCs w:val="22"/>
              </w:rPr>
              <w:t xml:space="preserve">Д.Т. </w:t>
            </w:r>
            <w:r w:rsidR="00E76656" w:rsidRPr="00174BE5">
              <w:rPr>
                <w:kern w:val="1"/>
                <w:sz w:val="22"/>
                <w:szCs w:val="22"/>
              </w:rPr>
              <w:t>–</w:t>
            </w:r>
            <w:r w:rsidRPr="00174BE5">
              <w:rPr>
                <w:kern w:val="1"/>
                <w:sz w:val="22"/>
                <w:szCs w:val="22"/>
              </w:rPr>
              <w:t xml:space="preserve"> </w:t>
            </w:r>
            <w:r w:rsidR="00DF0AB7" w:rsidRPr="00174BE5">
              <w:rPr>
                <w:kern w:val="1"/>
                <w:sz w:val="22"/>
                <w:szCs w:val="22"/>
              </w:rPr>
              <w:t>3</w:t>
            </w:r>
            <w:r w:rsidRPr="00174BE5">
              <w:rPr>
                <w:kern w:val="1"/>
                <w:sz w:val="22"/>
                <w:szCs w:val="22"/>
              </w:rPr>
              <w:t>-19-31</w:t>
            </w:r>
          </w:p>
          <w:p w14:paraId="037421B8" w14:textId="77777777" w:rsidR="00FF3111" w:rsidRPr="00174BE5" w:rsidRDefault="00FF3111">
            <w:pPr>
              <w:jc w:val="both"/>
              <w:rPr>
                <w:kern w:val="1"/>
                <w:sz w:val="22"/>
                <w:szCs w:val="22"/>
              </w:rPr>
            </w:pPr>
            <w:proofErr w:type="spellStart"/>
            <w:r w:rsidRPr="00174BE5">
              <w:rPr>
                <w:kern w:val="1"/>
                <w:sz w:val="22"/>
                <w:szCs w:val="22"/>
              </w:rPr>
              <w:t>Дисп</w:t>
            </w:r>
            <w:proofErr w:type="spellEnd"/>
            <w:r w:rsidRPr="00174BE5">
              <w:rPr>
                <w:kern w:val="1"/>
                <w:sz w:val="22"/>
                <w:szCs w:val="22"/>
              </w:rPr>
              <w:t xml:space="preserve">. </w:t>
            </w:r>
            <w:r w:rsidR="00DF0AB7" w:rsidRPr="00174BE5">
              <w:rPr>
                <w:kern w:val="1"/>
                <w:sz w:val="22"/>
                <w:szCs w:val="22"/>
              </w:rPr>
              <w:t>3</w:t>
            </w:r>
            <w:r w:rsidRPr="00174BE5">
              <w:rPr>
                <w:kern w:val="1"/>
                <w:sz w:val="22"/>
                <w:szCs w:val="22"/>
              </w:rPr>
              <w:t>-16-07</w:t>
            </w:r>
          </w:p>
        </w:tc>
        <w:tc>
          <w:tcPr>
            <w:tcW w:w="622" w:type="pct"/>
            <w:tcBorders>
              <w:left w:val="single" w:sz="4" w:space="0" w:color="000000"/>
              <w:bottom w:val="single" w:sz="4" w:space="0" w:color="000000"/>
            </w:tcBorders>
          </w:tcPr>
          <w:p w14:paraId="193E4977" w14:textId="77777777" w:rsidR="00FF3111" w:rsidRPr="00174BE5" w:rsidRDefault="00FF3111">
            <w:pPr>
              <w:snapToGrid w:val="0"/>
              <w:jc w:val="center"/>
              <w:rPr>
                <w:kern w:val="1"/>
                <w:sz w:val="22"/>
                <w:szCs w:val="22"/>
              </w:rPr>
            </w:pPr>
            <w:r w:rsidRPr="00174BE5">
              <w:rPr>
                <w:kern w:val="1"/>
                <w:sz w:val="22"/>
                <w:szCs w:val="22"/>
              </w:rPr>
              <w:t xml:space="preserve">5 </w:t>
            </w:r>
          </w:p>
          <w:p w14:paraId="059527DC" w14:textId="77777777" w:rsidR="00FF3111" w:rsidRPr="00174BE5" w:rsidRDefault="00DF3FBD">
            <w:pPr>
              <w:jc w:val="center"/>
              <w:rPr>
                <w:kern w:val="1"/>
                <w:sz w:val="22"/>
                <w:szCs w:val="22"/>
              </w:rPr>
            </w:pPr>
            <w:r w:rsidRPr="00174BE5">
              <w:rPr>
                <w:kern w:val="1"/>
                <w:sz w:val="22"/>
                <w:szCs w:val="22"/>
              </w:rPr>
              <w:t>с инвентарем</w:t>
            </w:r>
          </w:p>
        </w:tc>
        <w:tc>
          <w:tcPr>
            <w:tcW w:w="1359" w:type="pct"/>
            <w:tcBorders>
              <w:left w:val="single" w:sz="4" w:space="0" w:color="000000"/>
              <w:bottom w:val="single" w:sz="4" w:space="0" w:color="000000"/>
            </w:tcBorders>
          </w:tcPr>
          <w:p w14:paraId="4626DD4A" w14:textId="77777777" w:rsidR="00FF3111" w:rsidRPr="00174BE5" w:rsidRDefault="00FF3111">
            <w:pPr>
              <w:snapToGrid w:val="0"/>
              <w:jc w:val="both"/>
              <w:rPr>
                <w:kern w:val="1"/>
                <w:sz w:val="22"/>
                <w:szCs w:val="22"/>
              </w:rPr>
            </w:pPr>
            <w:r w:rsidRPr="00174BE5">
              <w:rPr>
                <w:kern w:val="1"/>
                <w:sz w:val="22"/>
                <w:szCs w:val="22"/>
              </w:rPr>
              <w:t>- Экскаватор «ПЭА»-1</w:t>
            </w:r>
          </w:p>
          <w:p w14:paraId="5C044CD4" w14:textId="77777777" w:rsidR="00FF3111" w:rsidRPr="00174BE5" w:rsidRDefault="00FF3111">
            <w:pPr>
              <w:jc w:val="both"/>
              <w:rPr>
                <w:kern w:val="1"/>
                <w:sz w:val="22"/>
                <w:szCs w:val="22"/>
              </w:rPr>
            </w:pPr>
            <w:r w:rsidRPr="00174BE5">
              <w:rPr>
                <w:kern w:val="1"/>
                <w:sz w:val="22"/>
                <w:szCs w:val="22"/>
              </w:rPr>
              <w:t xml:space="preserve">- Самосвал “Урал” </w:t>
            </w:r>
            <w:r w:rsidR="00E76656" w:rsidRPr="00174BE5">
              <w:rPr>
                <w:kern w:val="1"/>
                <w:sz w:val="22"/>
                <w:szCs w:val="22"/>
              </w:rPr>
              <w:t>–</w:t>
            </w:r>
            <w:r w:rsidRPr="00174BE5">
              <w:rPr>
                <w:kern w:val="1"/>
                <w:sz w:val="22"/>
                <w:szCs w:val="22"/>
              </w:rPr>
              <w:t xml:space="preserve"> 2</w:t>
            </w:r>
          </w:p>
          <w:p w14:paraId="2C043EE7" w14:textId="77777777" w:rsidR="00FF3111" w:rsidRPr="00174BE5" w:rsidRDefault="00FF3111">
            <w:pPr>
              <w:jc w:val="both"/>
              <w:rPr>
                <w:kern w:val="1"/>
                <w:sz w:val="22"/>
                <w:szCs w:val="22"/>
              </w:rPr>
            </w:pPr>
            <w:r w:rsidRPr="00174BE5">
              <w:rPr>
                <w:kern w:val="1"/>
                <w:sz w:val="22"/>
                <w:szCs w:val="22"/>
              </w:rPr>
              <w:t>- Погрузчик “К-</w:t>
            </w:r>
            <w:smartTag w:uri="urn:schemas-microsoft-com:office:smarttags" w:element="metricconverter">
              <w:smartTagPr>
                <w:attr w:name="ProductID" w:val="700”"/>
              </w:smartTagPr>
              <w:r w:rsidRPr="00174BE5">
                <w:rPr>
                  <w:kern w:val="1"/>
                  <w:sz w:val="22"/>
                  <w:szCs w:val="22"/>
                </w:rPr>
                <w:t>700”</w:t>
              </w:r>
            </w:smartTag>
            <w:r w:rsidRPr="00174BE5">
              <w:rPr>
                <w:kern w:val="1"/>
                <w:sz w:val="22"/>
                <w:szCs w:val="22"/>
              </w:rPr>
              <w:t xml:space="preserve"> </w:t>
            </w:r>
            <w:r w:rsidR="00E76656" w:rsidRPr="00174BE5">
              <w:rPr>
                <w:kern w:val="1"/>
                <w:sz w:val="22"/>
                <w:szCs w:val="22"/>
              </w:rPr>
              <w:t>–</w:t>
            </w:r>
            <w:r w:rsidRPr="00174BE5">
              <w:rPr>
                <w:kern w:val="1"/>
                <w:sz w:val="22"/>
                <w:szCs w:val="22"/>
              </w:rPr>
              <w:t xml:space="preserve"> 1</w:t>
            </w:r>
          </w:p>
          <w:p w14:paraId="39EDEE3F" w14:textId="77777777" w:rsidR="00FF3111" w:rsidRPr="00174BE5" w:rsidRDefault="00FF3111">
            <w:pPr>
              <w:jc w:val="both"/>
              <w:rPr>
                <w:kern w:val="1"/>
                <w:sz w:val="22"/>
                <w:szCs w:val="22"/>
              </w:rPr>
            </w:pPr>
            <w:r w:rsidRPr="00174BE5">
              <w:rPr>
                <w:kern w:val="1"/>
                <w:sz w:val="22"/>
                <w:szCs w:val="22"/>
              </w:rPr>
              <w:t xml:space="preserve">-Тягач с большегрузным  прицепом </w:t>
            </w:r>
            <w:r w:rsidR="00E76656" w:rsidRPr="00174BE5">
              <w:rPr>
                <w:kern w:val="1"/>
                <w:sz w:val="22"/>
                <w:szCs w:val="22"/>
              </w:rPr>
              <w:t>–</w:t>
            </w:r>
            <w:r w:rsidRPr="00174BE5">
              <w:rPr>
                <w:kern w:val="1"/>
                <w:sz w:val="22"/>
                <w:szCs w:val="22"/>
              </w:rPr>
              <w:t xml:space="preserve"> 1</w:t>
            </w:r>
          </w:p>
          <w:p w14:paraId="77D9C7EA" w14:textId="77777777" w:rsidR="00FF3111" w:rsidRPr="00174BE5" w:rsidRDefault="00D268FA" w:rsidP="003F6901">
            <w:pPr>
              <w:numPr>
                <w:ilvl w:val="0"/>
                <w:numId w:val="2"/>
              </w:numPr>
              <w:tabs>
                <w:tab w:val="clear" w:pos="927"/>
              </w:tabs>
              <w:ind w:left="363"/>
              <w:jc w:val="both"/>
              <w:rPr>
                <w:kern w:val="1"/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>А</w:t>
            </w:r>
            <w:r w:rsidR="00FF3111" w:rsidRPr="00174BE5">
              <w:rPr>
                <w:kern w:val="1"/>
                <w:sz w:val="22"/>
                <w:szCs w:val="22"/>
              </w:rPr>
              <w:t xml:space="preserve">втобус </w:t>
            </w:r>
            <w:r w:rsidR="00E76656" w:rsidRPr="00174BE5">
              <w:rPr>
                <w:kern w:val="1"/>
                <w:sz w:val="22"/>
                <w:szCs w:val="22"/>
              </w:rPr>
              <w:t>–</w:t>
            </w:r>
            <w:r w:rsidR="00FF3111" w:rsidRPr="00174BE5">
              <w:rPr>
                <w:kern w:val="1"/>
                <w:sz w:val="22"/>
                <w:szCs w:val="22"/>
              </w:rPr>
              <w:t xml:space="preserve"> 1</w:t>
            </w:r>
          </w:p>
        </w:tc>
        <w:tc>
          <w:tcPr>
            <w:tcW w:w="41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764D3" w14:textId="77777777" w:rsidR="00FF3111" w:rsidRPr="00174BE5" w:rsidRDefault="00FF3111">
            <w:pPr>
              <w:snapToGrid w:val="0"/>
              <w:jc w:val="center"/>
              <w:rPr>
                <w:kern w:val="1"/>
                <w:sz w:val="22"/>
                <w:szCs w:val="22"/>
              </w:rPr>
            </w:pPr>
            <w:r w:rsidRPr="00174BE5">
              <w:rPr>
                <w:kern w:val="1"/>
                <w:sz w:val="22"/>
                <w:szCs w:val="22"/>
              </w:rPr>
              <w:t>“Ч” + 3</w:t>
            </w:r>
          </w:p>
        </w:tc>
      </w:tr>
      <w:tr w:rsidR="00E8796A" w:rsidRPr="00174BE5" w14:paraId="2581DF8D" w14:textId="77777777">
        <w:trPr>
          <w:trHeight w:val="641"/>
        </w:trPr>
        <w:tc>
          <w:tcPr>
            <w:tcW w:w="206" w:type="pct"/>
            <w:tcBorders>
              <w:left w:val="single" w:sz="4" w:space="0" w:color="000000"/>
              <w:bottom w:val="single" w:sz="4" w:space="0" w:color="000000"/>
            </w:tcBorders>
          </w:tcPr>
          <w:p w14:paraId="19F12284" w14:textId="77777777" w:rsidR="00FF3111" w:rsidRPr="00174BE5" w:rsidRDefault="00335676">
            <w:pPr>
              <w:snapToGrid w:val="0"/>
              <w:jc w:val="center"/>
              <w:rPr>
                <w:kern w:val="1"/>
                <w:sz w:val="22"/>
                <w:szCs w:val="22"/>
              </w:rPr>
            </w:pPr>
            <w:r w:rsidRPr="00174BE5">
              <w:rPr>
                <w:kern w:val="1"/>
                <w:sz w:val="22"/>
                <w:szCs w:val="22"/>
              </w:rPr>
              <w:t>5</w:t>
            </w:r>
          </w:p>
        </w:tc>
        <w:tc>
          <w:tcPr>
            <w:tcW w:w="809" w:type="pct"/>
            <w:tcBorders>
              <w:left w:val="single" w:sz="4" w:space="0" w:color="000000"/>
              <w:bottom w:val="single" w:sz="4" w:space="0" w:color="000000"/>
            </w:tcBorders>
          </w:tcPr>
          <w:p w14:paraId="52C5F3B3" w14:textId="77777777" w:rsidR="00FF3111" w:rsidRPr="00174BE5" w:rsidRDefault="00B71FD5">
            <w:pPr>
              <w:snapToGrid w:val="0"/>
              <w:jc w:val="center"/>
              <w:rPr>
                <w:kern w:val="1"/>
                <w:sz w:val="22"/>
                <w:szCs w:val="22"/>
              </w:rPr>
            </w:pPr>
            <w:r w:rsidRPr="00174BE5">
              <w:rPr>
                <w:kern w:val="1"/>
                <w:sz w:val="22"/>
                <w:szCs w:val="22"/>
              </w:rPr>
              <w:t>П</w:t>
            </w:r>
            <w:r w:rsidR="00327B77">
              <w:rPr>
                <w:kern w:val="1"/>
                <w:sz w:val="22"/>
                <w:szCs w:val="22"/>
              </w:rPr>
              <w:t>С</w:t>
            </w:r>
            <w:r w:rsidRPr="00174BE5">
              <w:rPr>
                <w:kern w:val="1"/>
                <w:sz w:val="22"/>
                <w:szCs w:val="22"/>
              </w:rPr>
              <w:t xml:space="preserve">Ч-25 </w:t>
            </w:r>
            <w:r w:rsidR="00FF3111" w:rsidRPr="00174BE5">
              <w:rPr>
                <w:kern w:val="1"/>
                <w:sz w:val="22"/>
                <w:szCs w:val="22"/>
              </w:rPr>
              <w:t xml:space="preserve">с. Алнаши </w:t>
            </w:r>
          </w:p>
        </w:tc>
        <w:tc>
          <w:tcPr>
            <w:tcW w:w="769" w:type="pct"/>
            <w:tcBorders>
              <w:left w:val="single" w:sz="4" w:space="0" w:color="000000"/>
              <w:bottom w:val="single" w:sz="4" w:space="0" w:color="000000"/>
            </w:tcBorders>
          </w:tcPr>
          <w:p w14:paraId="0F22FA63" w14:textId="77777777" w:rsidR="00FF3111" w:rsidRPr="00174BE5" w:rsidRDefault="00FF3111">
            <w:pPr>
              <w:snapToGrid w:val="0"/>
              <w:rPr>
                <w:kern w:val="1"/>
                <w:sz w:val="22"/>
                <w:szCs w:val="22"/>
              </w:rPr>
            </w:pPr>
            <w:r w:rsidRPr="00174BE5">
              <w:rPr>
                <w:kern w:val="1"/>
                <w:sz w:val="22"/>
                <w:szCs w:val="22"/>
              </w:rPr>
              <w:t>Ватлин</w:t>
            </w:r>
          </w:p>
          <w:p w14:paraId="4BEC7212" w14:textId="77777777" w:rsidR="00FF3111" w:rsidRPr="00174BE5" w:rsidRDefault="00FF3111">
            <w:pPr>
              <w:pStyle w:val="ab"/>
              <w:rPr>
                <w:kern w:val="1"/>
                <w:sz w:val="22"/>
                <w:szCs w:val="22"/>
              </w:rPr>
            </w:pPr>
            <w:r w:rsidRPr="00174BE5">
              <w:rPr>
                <w:kern w:val="1"/>
                <w:sz w:val="22"/>
                <w:szCs w:val="22"/>
              </w:rPr>
              <w:t>Алексей</w:t>
            </w:r>
          </w:p>
          <w:p w14:paraId="48E0E8AA" w14:textId="77777777" w:rsidR="00FF3111" w:rsidRDefault="00FF3111">
            <w:pPr>
              <w:rPr>
                <w:kern w:val="1"/>
                <w:sz w:val="22"/>
                <w:szCs w:val="22"/>
              </w:rPr>
            </w:pPr>
            <w:r w:rsidRPr="00174BE5">
              <w:rPr>
                <w:kern w:val="1"/>
                <w:sz w:val="22"/>
                <w:szCs w:val="22"/>
              </w:rPr>
              <w:t>Владимирович</w:t>
            </w:r>
          </w:p>
          <w:p w14:paraId="774AB093" w14:textId="77777777" w:rsidR="007B6C55" w:rsidRPr="00174BE5" w:rsidRDefault="007B6C55">
            <w:pPr>
              <w:rPr>
                <w:kern w:val="1"/>
                <w:sz w:val="22"/>
                <w:szCs w:val="22"/>
              </w:rPr>
            </w:pPr>
          </w:p>
        </w:tc>
        <w:tc>
          <w:tcPr>
            <w:tcW w:w="821" w:type="pct"/>
            <w:tcBorders>
              <w:left w:val="single" w:sz="4" w:space="0" w:color="000000"/>
              <w:bottom w:val="single" w:sz="4" w:space="0" w:color="000000"/>
            </w:tcBorders>
          </w:tcPr>
          <w:p w14:paraId="0764EA0C" w14:textId="77777777" w:rsidR="00FF3111" w:rsidRPr="00174BE5" w:rsidRDefault="00FF3111">
            <w:pPr>
              <w:snapToGrid w:val="0"/>
              <w:jc w:val="both"/>
              <w:rPr>
                <w:kern w:val="1"/>
                <w:sz w:val="22"/>
                <w:szCs w:val="22"/>
              </w:rPr>
            </w:pPr>
            <w:r w:rsidRPr="00174BE5">
              <w:rPr>
                <w:kern w:val="1"/>
                <w:sz w:val="22"/>
                <w:szCs w:val="22"/>
              </w:rPr>
              <w:t xml:space="preserve">РТ. – </w:t>
            </w:r>
            <w:r w:rsidR="00DF0AB7" w:rsidRPr="00174BE5">
              <w:rPr>
                <w:kern w:val="1"/>
                <w:sz w:val="22"/>
                <w:szCs w:val="22"/>
              </w:rPr>
              <w:t>3</w:t>
            </w:r>
            <w:r w:rsidRPr="00174BE5">
              <w:rPr>
                <w:kern w:val="1"/>
                <w:sz w:val="22"/>
                <w:szCs w:val="22"/>
              </w:rPr>
              <w:t>-13-45</w:t>
            </w:r>
          </w:p>
          <w:p w14:paraId="45737E8A" w14:textId="77777777" w:rsidR="00FF3111" w:rsidRPr="00174BE5" w:rsidRDefault="00FF3111">
            <w:pPr>
              <w:jc w:val="both"/>
              <w:rPr>
                <w:kern w:val="1"/>
                <w:sz w:val="22"/>
                <w:szCs w:val="22"/>
              </w:rPr>
            </w:pPr>
            <w:r w:rsidRPr="00174BE5">
              <w:rPr>
                <w:kern w:val="1"/>
                <w:sz w:val="22"/>
                <w:szCs w:val="22"/>
              </w:rPr>
              <w:t xml:space="preserve">Д.Т. </w:t>
            </w:r>
            <w:r w:rsidR="00E76656" w:rsidRPr="00174BE5">
              <w:rPr>
                <w:kern w:val="1"/>
                <w:sz w:val="22"/>
                <w:szCs w:val="22"/>
              </w:rPr>
              <w:t>–</w:t>
            </w:r>
            <w:r w:rsidRPr="00174BE5">
              <w:rPr>
                <w:kern w:val="1"/>
                <w:sz w:val="22"/>
                <w:szCs w:val="22"/>
              </w:rPr>
              <w:t xml:space="preserve"> </w:t>
            </w:r>
            <w:r w:rsidR="00DF0AB7" w:rsidRPr="00174BE5">
              <w:rPr>
                <w:kern w:val="1"/>
                <w:sz w:val="22"/>
                <w:szCs w:val="22"/>
              </w:rPr>
              <w:t>3</w:t>
            </w:r>
            <w:r w:rsidRPr="00174BE5">
              <w:rPr>
                <w:kern w:val="1"/>
                <w:sz w:val="22"/>
                <w:szCs w:val="22"/>
              </w:rPr>
              <w:t>-11-72</w:t>
            </w:r>
          </w:p>
          <w:p w14:paraId="7ACA461A" w14:textId="77777777" w:rsidR="00FF3111" w:rsidRPr="00174BE5" w:rsidRDefault="00FF3111">
            <w:pPr>
              <w:jc w:val="both"/>
              <w:rPr>
                <w:kern w:val="1"/>
                <w:sz w:val="22"/>
                <w:szCs w:val="22"/>
              </w:rPr>
            </w:pPr>
            <w:proofErr w:type="spellStart"/>
            <w:r w:rsidRPr="00174BE5">
              <w:rPr>
                <w:kern w:val="1"/>
                <w:sz w:val="22"/>
                <w:szCs w:val="22"/>
              </w:rPr>
              <w:t>Дисп</w:t>
            </w:r>
            <w:proofErr w:type="spellEnd"/>
            <w:r w:rsidRPr="00174BE5">
              <w:rPr>
                <w:kern w:val="1"/>
                <w:sz w:val="22"/>
                <w:szCs w:val="22"/>
              </w:rPr>
              <w:t>.  01</w:t>
            </w:r>
          </w:p>
        </w:tc>
        <w:tc>
          <w:tcPr>
            <w:tcW w:w="622" w:type="pct"/>
            <w:tcBorders>
              <w:left w:val="single" w:sz="4" w:space="0" w:color="000000"/>
              <w:bottom w:val="single" w:sz="4" w:space="0" w:color="000000"/>
            </w:tcBorders>
          </w:tcPr>
          <w:p w14:paraId="3CF048B5" w14:textId="77777777" w:rsidR="00FF3111" w:rsidRPr="00174BE5" w:rsidRDefault="00FF3111">
            <w:pPr>
              <w:snapToGrid w:val="0"/>
              <w:jc w:val="center"/>
              <w:rPr>
                <w:kern w:val="1"/>
                <w:sz w:val="22"/>
                <w:szCs w:val="22"/>
              </w:rPr>
            </w:pPr>
            <w:r w:rsidRPr="00174BE5">
              <w:rPr>
                <w:kern w:val="1"/>
                <w:sz w:val="22"/>
                <w:szCs w:val="22"/>
              </w:rPr>
              <w:t>3</w:t>
            </w:r>
          </w:p>
          <w:p w14:paraId="69222BEE" w14:textId="77777777" w:rsidR="00FF3111" w:rsidRPr="00174BE5" w:rsidRDefault="00FF3111">
            <w:pPr>
              <w:jc w:val="center"/>
              <w:rPr>
                <w:kern w:val="1"/>
                <w:sz w:val="22"/>
                <w:szCs w:val="22"/>
              </w:rPr>
            </w:pPr>
            <w:r w:rsidRPr="00174BE5">
              <w:rPr>
                <w:kern w:val="1"/>
                <w:sz w:val="22"/>
                <w:szCs w:val="22"/>
              </w:rPr>
              <w:t>с инвентарем</w:t>
            </w:r>
          </w:p>
        </w:tc>
        <w:tc>
          <w:tcPr>
            <w:tcW w:w="1359" w:type="pct"/>
            <w:tcBorders>
              <w:left w:val="single" w:sz="4" w:space="0" w:color="000000"/>
              <w:bottom w:val="single" w:sz="4" w:space="0" w:color="000000"/>
            </w:tcBorders>
          </w:tcPr>
          <w:p w14:paraId="5EFC440B" w14:textId="77777777" w:rsidR="00FF3111" w:rsidRPr="00174BE5" w:rsidRDefault="00FF3111">
            <w:pPr>
              <w:snapToGrid w:val="0"/>
              <w:jc w:val="both"/>
              <w:rPr>
                <w:kern w:val="1"/>
                <w:sz w:val="22"/>
                <w:szCs w:val="22"/>
              </w:rPr>
            </w:pPr>
            <w:r w:rsidRPr="00174BE5">
              <w:rPr>
                <w:kern w:val="1"/>
                <w:sz w:val="22"/>
                <w:szCs w:val="22"/>
              </w:rPr>
              <w:t xml:space="preserve">- Пожарная автомашина </w:t>
            </w:r>
            <w:r w:rsidR="00E76656" w:rsidRPr="00174BE5">
              <w:rPr>
                <w:kern w:val="1"/>
                <w:sz w:val="22"/>
                <w:szCs w:val="22"/>
              </w:rPr>
              <w:t>–</w:t>
            </w:r>
            <w:r w:rsidRPr="00174BE5">
              <w:rPr>
                <w:kern w:val="1"/>
                <w:sz w:val="22"/>
                <w:szCs w:val="22"/>
              </w:rPr>
              <w:t xml:space="preserve"> 1</w:t>
            </w:r>
          </w:p>
        </w:tc>
        <w:tc>
          <w:tcPr>
            <w:tcW w:w="41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B3A22" w14:textId="77777777" w:rsidR="00FF3111" w:rsidRPr="00174BE5" w:rsidRDefault="00FF3111">
            <w:pPr>
              <w:snapToGrid w:val="0"/>
              <w:jc w:val="center"/>
              <w:rPr>
                <w:kern w:val="1"/>
                <w:sz w:val="22"/>
                <w:szCs w:val="22"/>
              </w:rPr>
            </w:pPr>
            <w:r w:rsidRPr="00174BE5">
              <w:rPr>
                <w:kern w:val="1"/>
                <w:sz w:val="22"/>
                <w:szCs w:val="22"/>
              </w:rPr>
              <w:t>“Ч” + 0,1</w:t>
            </w:r>
          </w:p>
        </w:tc>
      </w:tr>
      <w:tr w:rsidR="00E8796A" w:rsidRPr="00174BE5" w14:paraId="40BB2067" w14:textId="77777777">
        <w:trPr>
          <w:trHeight w:val="641"/>
        </w:trPr>
        <w:tc>
          <w:tcPr>
            <w:tcW w:w="206" w:type="pct"/>
            <w:tcBorders>
              <w:left w:val="single" w:sz="4" w:space="0" w:color="000000"/>
              <w:bottom w:val="single" w:sz="4" w:space="0" w:color="000000"/>
            </w:tcBorders>
          </w:tcPr>
          <w:p w14:paraId="0269FCB8" w14:textId="77777777" w:rsidR="00E76656" w:rsidRPr="00174BE5" w:rsidRDefault="00335676">
            <w:pPr>
              <w:snapToGrid w:val="0"/>
              <w:jc w:val="center"/>
              <w:rPr>
                <w:kern w:val="1"/>
                <w:sz w:val="22"/>
                <w:szCs w:val="22"/>
              </w:rPr>
            </w:pPr>
            <w:r w:rsidRPr="00174BE5">
              <w:rPr>
                <w:kern w:val="1"/>
                <w:sz w:val="22"/>
                <w:szCs w:val="22"/>
              </w:rPr>
              <w:t>6</w:t>
            </w:r>
          </w:p>
        </w:tc>
        <w:tc>
          <w:tcPr>
            <w:tcW w:w="809" w:type="pct"/>
            <w:tcBorders>
              <w:left w:val="single" w:sz="4" w:space="0" w:color="000000"/>
              <w:bottom w:val="single" w:sz="4" w:space="0" w:color="000000"/>
            </w:tcBorders>
          </w:tcPr>
          <w:p w14:paraId="3710BFD0" w14:textId="77777777" w:rsidR="00E76656" w:rsidRPr="00174BE5" w:rsidRDefault="00E76656">
            <w:pPr>
              <w:snapToGrid w:val="0"/>
              <w:jc w:val="center"/>
              <w:rPr>
                <w:kern w:val="1"/>
                <w:sz w:val="22"/>
                <w:szCs w:val="22"/>
              </w:rPr>
            </w:pPr>
            <w:r w:rsidRPr="00174BE5">
              <w:rPr>
                <w:kern w:val="1"/>
                <w:sz w:val="22"/>
                <w:szCs w:val="22"/>
              </w:rPr>
              <w:t>Отдел полиции «Алнашский»</w:t>
            </w:r>
            <w:r w:rsidR="00335676" w:rsidRPr="00174BE5">
              <w:rPr>
                <w:kern w:val="1"/>
                <w:sz w:val="22"/>
                <w:szCs w:val="22"/>
              </w:rPr>
              <w:t xml:space="preserve"> МО МВД России «Можгинский»</w:t>
            </w:r>
          </w:p>
        </w:tc>
        <w:tc>
          <w:tcPr>
            <w:tcW w:w="769" w:type="pct"/>
            <w:tcBorders>
              <w:left w:val="single" w:sz="4" w:space="0" w:color="000000"/>
              <w:bottom w:val="single" w:sz="4" w:space="0" w:color="000000"/>
            </w:tcBorders>
          </w:tcPr>
          <w:p w14:paraId="189B6569" w14:textId="77777777" w:rsidR="00E76656" w:rsidRPr="00174BE5" w:rsidRDefault="003F6901">
            <w:pPr>
              <w:snapToGrid w:val="0"/>
              <w:rPr>
                <w:kern w:val="1"/>
                <w:sz w:val="22"/>
                <w:szCs w:val="22"/>
              </w:rPr>
            </w:pPr>
            <w:r w:rsidRPr="00174BE5">
              <w:rPr>
                <w:kern w:val="1"/>
                <w:sz w:val="22"/>
                <w:szCs w:val="22"/>
              </w:rPr>
              <w:t>Эльвинский Алексей Владимирович</w:t>
            </w:r>
          </w:p>
        </w:tc>
        <w:tc>
          <w:tcPr>
            <w:tcW w:w="821" w:type="pct"/>
            <w:tcBorders>
              <w:left w:val="single" w:sz="4" w:space="0" w:color="000000"/>
              <w:bottom w:val="single" w:sz="4" w:space="0" w:color="000000"/>
            </w:tcBorders>
          </w:tcPr>
          <w:p w14:paraId="1C8E2545" w14:textId="77777777" w:rsidR="00E76656" w:rsidRPr="00174BE5" w:rsidRDefault="00E76656">
            <w:pPr>
              <w:snapToGrid w:val="0"/>
              <w:jc w:val="both"/>
              <w:rPr>
                <w:kern w:val="1"/>
                <w:sz w:val="22"/>
                <w:szCs w:val="22"/>
              </w:rPr>
            </w:pPr>
            <w:r w:rsidRPr="00174BE5">
              <w:rPr>
                <w:kern w:val="1"/>
                <w:sz w:val="22"/>
                <w:szCs w:val="22"/>
              </w:rPr>
              <w:t>Р.Т. – 3-1</w:t>
            </w:r>
            <w:r w:rsidR="00093E22" w:rsidRPr="00174BE5">
              <w:rPr>
                <w:kern w:val="1"/>
                <w:sz w:val="22"/>
                <w:szCs w:val="22"/>
              </w:rPr>
              <w:t>4</w:t>
            </w:r>
            <w:r w:rsidRPr="00174BE5">
              <w:rPr>
                <w:kern w:val="1"/>
                <w:sz w:val="22"/>
                <w:szCs w:val="22"/>
              </w:rPr>
              <w:t>-</w:t>
            </w:r>
            <w:r w:rsidR="00093E22" w:rsidRPr="00174BE5">
              <w:rPr>
                <w:kern w:val="1"/>
                <w:sz w:val="22"/>
                <w:szCs w:val="22"/>
              </w:rPr>
              <w:t>41</w:t>
            </w:r>
          </w:p>
          <w:p w14:paraId="14387D6B" w14:textId="77777777" w:rsidR="00E76656" w:rsidRPr="00174BE5" w:rsidRDefault="00E76656">
            <w:pPr>
              <w:snapToGrid w:val="0"/>
              <w:jc w:val="both"/>
              <w:rPr>
                <w:kern w:val="1"/>
                <w:sz w:val="22"/>
                <w:szCs w:val="22"/>
              </w:rPr>
            </w:pPr>
            <w:r w:rsidRPr="00174BE5">
              <w:rPr>
                <w:kern w:val="1"/>
                <w:sz w:val="22"/>
                <w:szCs w:val="22"/>
              </w:rPr>
              <w:t>Д.Т. – 3-12-51</w:t>
            </w:r>
          </w:p>
        </w:tc>
        <w:tc>
          <w:tcPr>
            <w:tcW w:w="622" w:type="pct"/>
            <w:tcBorders>
              <w:left w:val="single" w:sz="4" w:space="0" w:color="000000"/>
              <w:bottom w:val="single" w:sz="4" w:space="0" w:color="000000"/>
            </w:tcBorders>
          </w:tcPr>
          <w:p w14:paraId="563031EF" w14:textId="77777777" w:rsidR="00E76656" w:rsidRPr="00174BE5" w:rsidRDefault="00E76656">
            <w:pPr>
              <w:snapToGrid w:val="0"/>
              <w:jc w:val="center"/>
              <w:rPr>
                <w:kern w:val="1"/>
                <w:sz w:val="22"/>
                <w:szCs w:val="22"/>
              </w:rPr>
            </w:pPr>
            <w:r w:rsidRPr="00174BE5">
              <w:rPr>
                <w:kern w:val="1"/>
                <w:sz w:val="22"/>
                <w:szCs w:val="22"/>
              </w:rPr>
              <w:t>16</w:t>
            </w:r>
          </w:p>
        </w:tc>
        <w:tc>
          <w:tcPr>
            <w:tcW w:w="1359" w:type="pct"/>
            <w:tcBorders>
              <w:left w:val="single" w:sz="4" w:space="0" w:color="000000"/>
              <w:bottom w:val="single" w:sz="4" w:space="0" w:color="000000"/>
            </w:tcBorders>
          </w:tcPr>
          <w:p w14:paraId="11F88348" w14:textId="77777777" w:rsidR="00E76656" w:rsidRPr="00174BE5" w:rsidRDefault="00E76656">
            <w:pPr>
              <w:snapToGrid w:val="0"/>
              <w:jc w:val="both"/>
              <w:rPr>
                <w:kern w:val="1"/>
                <w:sz w:val="22"/>
                <w:szCs w:val="22"/>
              </w:rPr>
            </w:pPr>
            <w:r w:rsidRPr="00174BE5">
              <w:rPr>
                <w:kern w:val="1"/>
                <w:sz w:val="22"/>
                <w:szCs w:val="22"/>
              </w:rPr>
              <w:t>Автомашина легковая - 4</w:t>
            </w:r>
          </w:p>
        </w:tc>
        <w:tc>
          <w:tcPr>
            <w:tcW w:w="41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11263" w14:textId="77777777" w:rsidR="00E76656" w:rsidRPr="00174BE5" w:rsidRDefault="00E76656" w:rsidP="006625D0">
            <w:pPr>
              <w:snapToGrid w:val="0"/>
              <w:jc w:val="center"/>
              <w:rPr>
                <w:kern w:val="1"/>
                <w:sz w:val="22"/>
                <w:szCs w:val="22"/>
              </w:rPr>
            </w:pPr>
            <w:r w:rsidRPr="00174BE5">
              <w:rPr>
                <w:kern w:val="1"/>
                <w:sz w:val="22"/>
                <w:szCs w:val="22"/>
              </w:rPr>
              <w:t>“Ч” + 0,1</w:t>
            </w:r>
          </w:p>
        </w:tc>
      </w:tr>
      <w:tr w:rsidR="00E8796A" w:rsidRPr="00174BE5" w14:paraId="527BC436" w14:textId="77777777"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65D6F159" w14:textId="77777777" w:rsidR="00E76656" w:rsidRPr="00174BE5" w:rsidRDefault="00335676">
            <w:pPr>
              <w:snapToGrid w:val="0"/>
              <w:jc w:val="center"/>
              <w:rPr>
                <w:kern w:val="1"/>
                <w:sz w:val="22"/>
                <w:szCs w:val="22"/>
              </w:rPr>
            </w:pPr>
            <w:r w:rsidRPr="00174BE5">
              <w:rPr>
                <w:kern w:val="1"/>
                <w:sz w:val="22"/>
                <w:szCs w:val="22"/>
              </w:rPr>
              <w:t>7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01F5CCAF" w14:textId="77777777" w:rsidR="00E76656" w:rsidRDefault="00335676" w:rsidP="00335676">
            <w:pPr>
              <w:jc w:val="center"/>
              <w:rPr>
                <w:kern w:val="1"/>
                <w:sz w:val="22"/>
                <w:szCs w:val="22"/>
              </w:rPr>
            </w:pPr>
            <w:r w:rsidRPr="00174BE5">
              <w:rPr>
                <w:kern w:val="1"/>
                <w:sz w:val="22"/>
                <w:szCs w:val="22"/>
              </w:rPr>
              <w:t>Алнашский участок Филиала ОАО «Газпром газораспределение Ижевск» в г. Можге</w:t>
            </w:r>
          </w:p>
          <w:p w14:paraId="4DBA17E3" w14:textId="77777777" w:rsidR="00327B77" w:rsidRPr="00174BE5" w:rsidRDefault="00327B77" w:rsidP="00335676">
            <w:pPr>
              <w:jc w:val="center"/>
              <w:rPr>
                <w:kern w:val="1"/>
                <w:sz w:val="22"/>
                <w:szCs w:val="22"/>
              </w:rPr>
            </w:pP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77332FCA" w14:textId="77777777" w:rsidR="00E76656" w:rsidRPr="00174BE5" w:rsidRDefault="00335676" w:rsidP="00335676">
            <w:pPr>
              <w:jc w:val="center"/>
              <w:rPr>
                <w:kern w:val="1"/>
                <w:sz w:val="22"/>
                <w:szCs w:val="22"/>
              </w:rPr>
            </w:pPr>
            <w:r w:rsidRPr="00174BE5">
              <w:rPr>
                <w:kern w:val="1"/>
                <w:sz w:val="22"/>
                <w:szCs w:val="22"/>
              </w:rPr>
              <w:t>Гатиатуллин Линар Зуфарович</w:t>
            </w: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01BD3E70" w14:textId="77777777" w:rsidR="00E76656" w:rsidRPr="00174BE5" w:rsidRDefault="00E76656">
            <w:pPr>
              <w:snapToGrid w:val="0"/>
              <w:jc w:val="both"/>
              <w:rPr>
                <w:kern w:val="1"/>
                <w:sz w:val="22"/>
                <w:szCs w:val="22"/>
              </w:rPr>
            </w:pPr>
            <w:r w:rsidRPr="00174BE5">
              <w:rPr>
                <w:kern w:val="1"/>
                <w:sz w:val="22"/>
                <w:szCs w:val="22"/>
              </w:rPr>
              <w:t>Р.Т. -  3-15-50</w:t>
            </w:r>
          </w:p>
          <w:p w14:paraId="54111173" w14:textId="77777777" w:rsidR="00E76656" w:rsidRPr="00174BE5" w:rsidRDefault="00E76656">
            <w:pPr>
              <w:jc w:val="both"/>
              <w:rPr>
                <w:kern w:val="1"/>
                <w:sz w:val="22"/>
                <w:szCs w:val="22"/>
              </w:rPr>
            </w:pPr>
            <w:r w:rsidRPr="00174BE5">
              <w:rPr>
                <w:kern w:val="1"/>
                <w:sz w:val="22"/>
                <w:szCs w:val="22"/>
              </w:rPr>
              <w:t>Д.Т. –3-11-58</w:t>
            </w:r>
          </w:p>
          <w:p w14:paraId="2DD73C8D" w14:textId="77777777" w:rsidR="00E76656" w:rsidRPr="00174BE5" w:rsidRDefault="00E76656">
            <w:pPr>
              <w:jc w:val="both"/>
              <w:rPr>
                <w:kern w:val="1"/>
                <w:sz w:val="22"/>
                <w:szCs w:val="22"/>
              </w:rPr>
            </w:pPr>
            <w:proofErr w:type="spellStart"/>
            <w:r w:rsidRPr="00174BE5">
              <w:rPr>
                <w:kern w:val="1"/>
                <w:sz w:val="22"/>
                <w:szCs w:val="22"/>
              </w:rPr>
              <w:t>Дисп</w:t>
            </w:r>
            <w:proofErr w:type="spellEnd"/>
            <w:r w:rsidRPr="00174BE5">
              <w:rPr>
                <w:kern w:val="1"/>
                <w:sz w:val="22"/>
                <w:szCs w:val="22"/>
              </w:rPr>
              <w:t>. - 04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353ABA8D" w14:textId="77777777" w:rsidR="00E76656" w:rsidRPr="00174BE5" w:rsidRDefault="00E76656">
            <w:pPr>
              <w:snapToGrid w:val="0"/>
              <w:jc w:val="center"/>
              <w:rPr>
                <w:kern w:val="1"/>
                <w:sz w:val="22"/>
                <w:szCs w:val="22"/>
              </w:rPr>
            </w:pPr>
            <w:r w:rsidRPr="00174BE5">
              <w:rPr>
                <w:kern w:val="1"/>
                <w:sz w:val="22"/>
                <w:szCs w:val="22"/>
              </w:rPr>
              <w:t>3</w:t>
            </w:r>
          </w:p>
          <w:p w14:paraId="29137815" w14:textId="77777777" w:rsidR="00E76656" w:rsidRPr="00174BE5" w:rsidRDefault="00E76656">
            <w:pPr>
              <w:jc w:val="center"/>
              <w:rPr>
                <w:kern w:val="1"/>
                <w:sz w:val="22"/>
                <w:szCs w:val="22"/>
              </w:rPr>
            </w:pPr>
            <w:r w:rsidRPr="00174BE5">
              <w:rPr>
                <w:kern w:val="1"/>
                <w:sz w:val="22"/>
                <w:szCs w:val="22"/>
              </w:rPr>
              <w:t>с инвентарем</w:t>
            </w:r>
          </w:p>
        </w:tc>
        <w:tc>
          <w:tcPr>
            <w:tcW w:w="135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6AF294B1" w14:textId="77777777" w:rsidR="00E76656" w:rsidRPr="00174BE5" w:rsidRDefault="00D268FA">
            <w:pPr>
              <w:snapToGrid w:val="0"/>
              <w:jc w:val="both"/>
              <w:rPr>
                <w:kern w:val="1"/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>- Экскаватор</w:t>
            </w:r>
            <w:r w:rsidR="00E76656" w:rsidRPr="00174BE5">
              <w:rPr>
                <w:kern w:val="1"/>
                <w:sz w:val="22"/>
                <w:szCs w:val="22"/>
              </w:rPr>
              <w:t xml:space="preserve"> - 1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73F4D0C" w14:textId="77777777" w:rsidR="00E76656" w:rsidRPr="00174BE5" w:rsidRDefault="00E76656">
            <w:pPr>
              <w:snapToGrid w:val="0"/>
              <w:jc w:val="center"/>
              <w:rPr>
                <w:kern w:val="1"/>
                <w:sz w:val="22"/>
                <w:szCs w:val="22"/>
              </w:rPr>
            </w:pPr>
            <w:r w:rsidRPr="00174BE5">
              <w:rPr>
                <w:kern w:val="1"/>
                <w:sz w:val="22"/>
                <w:szCs w:val="22"/>
              </w:rPr>
              <w:t>"Ч" + 2</w:t>
            </w:r>
          </w:p>
        </w:tc>
      </w:tr>
      <w:tr w:rsidR="00E8796A" w:rsidRPr="00174BE5" w14:paraId="54C8E76B" w14:textId="77777777">
        <w:tc>
          <w:tcPr>
            <w:tcW w:w="20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71233962" w14:textId="77777777" w:rsidR="00E76656" w:rsidRPr="00174BE5" w:rsidRDefault="00335676">
            <w:pPr>
              <w:snapToGrid w:val="0"/>
              <w:jc w:val="center"/>
              <w:rPr>
                <w:kern w:val="1"/>
                <w:sz w:val="22"/>
                <w:szCs w:val="22"/>
              </w:rPr>
            </w:pPr>
            <w:r w:rsidRPr="00174BE5">
              <w:rPr>
                <w:kern w:val="1"/>
                <w:sz w:val="22"/>
                <w:szCs w:val="22"/>
              </w:rPr>
              <w:t>8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F5D68C6" w14:textId="77777777" w:rsidR="00E76656" w:rsidRPr="00174BE5" w:rsidRDefault="00E76656">
            <w:pPr>
              <w:jc w:val="center"/>
              <w:rPr>
                <w:kern w:val="1"/>
                <w:sz w:val="22"/>
                <w:szCs w:val="22"/>
              </w:rPr>
            </w:pPr>
            <w:r w:rsidRPr="00174BE5">
              <w:rPr>
                <w:kern w:val="1"/>
                <w:sz w:val="22"/>
                <w:szCs w:val="22"/>
              </w:rPr>
              <w:t>Алнашски</w:t>
            </w:r>
            <w:r w:rsidR="00F4509D" w:rsidRPr="00174BE5">
              <w:rPr>
                <w:kern w:val="1"/>
                <w:sz w:val="22"/>
                <w:szCs w:val="22"/>
              </w:rPr>
              <w:t>е</w:t>
            </w:r>
            <w:r w:rsidRPr="00174BE5">
              <w:rPr>
                <w:kern w:val="1"/>
                <w:sz w:val="22"/>
                <w:szCs w:val="22"/>
              </w:rPr>
              <w:t xml:space="preserve"> </w:t>
            </w:r>
            <w:r w:rsidR="00F4509D" w:rsidRPr="00174BE5">
              <w:rPr>
                <w:bCs/>
                <w:sz w:val="22"/>
                <w:szCs w:val="22"/>
              </w:rPr>
              <w:t xml:space="preserve">РЭС МРСК Центра и Приволжья филиал </w:t>
            </w:r>
            <w:proofErr w:type="spellStart"/>
            <w:r w:rsidR="00F4509D" w:rsidRPr="00174BE5">
              <w:rPr>
                <w:bCs/>
                <w:sz w:val="22"/>
                <w:szCs w:val="22"/>
              </w:rPr>
              <w:t>Удмуртэнерго</w:t>
            </w:r>
            <w:proofErr w:type="spellEnd"/>
            <w:r w:rsidR="00F4509D" w:rsidRPr="00174BE5">
              <w:rPr>
                <w:bCs/>
                <w:sz w:val="22"/>
                <w:szCs w:val="22"/>
              </w:rPr>
              <w:t xml:space="preserve"> ПО ЮЭС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D895DA7" w14:textId="77777777" w:rsidR="00E76656" w:rsidRPr="00174BE5" w:rsidRDefault="00E76656">
            <w:pPr>
              <w:snapToGrid w:val="0"/>
              <w:rPr>
                <w:kern w:val="1"/>
                <w:sz w:val="22"/>
                <w:szCs w:val="22"/>
              </w:rPr>
            </w:pPr>
            <w:r w:rsidRPr="00174BE5">
              <w:rPr>
                <w:kern w:val="1"/>
                <w:sz w:val="22"/>
                <w:szCs w:val="22"/>
              </w:rPr>
              <w:t>Бобров</w:t>
            </w:r>
          </w:p>
          <w:p w14:paraId="49DAB4E5" w14:textId="77777777" w:rsidR="00E76656" w:rsidRPr="00174BE5" w:rsidRDefault="00E76656">
            <w:pPr>
              <w:rPr>
                <w:kern w:val="1"/>
                <w:sz w:val="22"/>
                <w:szCs w:val="22"/>
              </w:rPr>
            </w:pPr>
            <w:r w:rsidRPr="00174BE5">
              <w:rPr>
                <w:kern w:val="1"/>
                <w:sz w:val="22"/>
                <w:szCs w:val="22"/>
              </w:rPr>
              <w:t>Александр</w:t>
            </w:r>
          </w:p>
          <w:p w14:paraId="665A9E50" w14:textId="77777777" w:rsidR="00E76656" w:rsidRPr="00174BE5" w:rsidRDefault="00E76656">
            <w:pPr>
              <w:rPr>
                <w:kern w:val="1"/>
                <w:sz w:val="22"/>
                <w:szCs w:val="22"/>
              </w:rPr>
            </w:pPr>
            <w:r w:rsidRPr="00174BE5">
              <w:rPr>
                <w:kern w:val="1"/>
                <w:sz w:val="22"/>
                <w:szCs w:val="22"/>
              </w:rPr>
              <w:t>Николаевич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3D785D32" w14:textId="77777777" w:rsidR="00E76656" w:rsidRPr="00174BE5" w:rsidRDefault="00E76656">
            <w:pPr>
              <w:snapToGrid w:val="0"/>
              <w:jc w:val="both"/>
              <w:rPr>
                <w:kern w:val="1"/>
                <w:sz w:val="22"/>
                <w:szCs w:val="22"/>
              </w:rPr>
            </w:pPr>
            <w:r w:rsidRPr="00174BE5">
              <w:rPr>
                <w:kern w:val="1"/>
                <w:sz w:val="22"/>
                <w:szCs w:val="22"/>
              </w:rPr>
              <w:t>Р.Т. – 3-15-78</w:t>
            </w:r>
          </w:p>
          <w:p w14:paraId="4D9C23DA" w14:textId="77777777" w:rsidR="00E76656" w:rsidRPr="00174BE5" w:rsidRDefault="00E76656">
            <w:pPr>
              <w:jc w:val="both"/>
              <w:rPr>
                <w:kern w:val="1"/>
                <w:sz w:val="22"/>
                <w:szCs w:val="22"/>
              </w:rPr>
            </w:pPr>
            <w:r w:rsidRPr="00174BE5">
              <w:rPr>
                <w:kern w:val="1"/>
                <w:sz w:val="22"/>
                <w:szCs w:val="22"/>
              </w:rPr>
              <w:t>Д.Т. – 3-10-51</w:t>
            </w:r>
          </w:p>
          <w:p w14:paraId="7A18301E" w14:textId="77777777" w:rsidR="00E76656" w:rsidRPr="00174BE5" w:rsidRDefault="00E76656">
            <w:pPr>
              <w:jc w:val="both"/>
              <w:rPr>
                <w:kern w:val="1"/>
                <w:sz w:val="22"/>
                <w:szCs w:val="22"/>
              </w:rPr>
            </w:pPr>
            <w:proofErr w:type="spellStart"/>
            <w:r w:rsidRPr="00174BE5">
              <w:rPr>
                <w:kern w:val="1"/>
                <w:sz w:val="22"/>
                <w:szCs w:val="22"/>
              </w:rPr>
              <w:t>Дисп</w:t>
            </w:r>
            <w:proofErr w:type="spellEnd"/>
            <w:r w:rsidRPr="00174BE5">
              <w:rPr>
                <w:kern w:val="1"/>
                <w:sz w:val="22"/>
                <w:szCs w:val="22"/>
              </w:rPr>
              <w:t>. – 3-15-92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0CFAEB82" w14:textId="77777777" w:rsidR="00E76656" w:rsidRPr="00174BE5" w:rsidRDefault="00E76656">
            <w:pPr>
              <w:snapToGrid w:val="0"/>
              <w:jc w:val="center"/>
              <w:rPr>
                <w:kern w:val="1"/>
                <w:sz w:val="22"/>
                <w:szCs w:val="22"/>
              </w:rPr>
            </w:pPr>
            <w:r w:rsidRPr="00174BE5">
              <w:rPr>
                <w:kern w:val="1"/>
                <w:sz w:val="22"/>
                <w:szCs w:val="22"/>
              </w:rPr>
              <w:t>3</w:t>
            </w:r>
          </w:p>
          <w:p w14:paraId="11299067" w14:textId="77777777" w:rsidR="00E76656" w:rsidRPr="00174BE5" w:rsidRDefault="00E76656">
            <w:pPr>
              <w:jc w:val="center"/>
              <w:rPr>
                <w:kern w:val="1"/>
                <w:sz w:val="22"/>
                <w:szCs w:val="22"/>
              </w:rPr>
            </w:pPr>
            <w:r w:rsidRPr="00174BE5">
              <w:rPr>
                <w:kern w:val="1"/>
                <w:sz w:val="22"/>
                <w:szCs w:val="22"/>
              </w:rPr>
              <w:t>с инвентарем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02957F69" w14:textId="77777777" w:rsidR="00E76656" w:rsidRPr="00174BE5" w:rsidRDefault="00E76656">
            <w:pPr>
              <w:snapToGrid w:val="0"/>
              <w:jc w:val="both"/>
              <w:rPr>
                <w:kern w:val="1"/>
                <w:sz w:val="22"/>
                <w:szCs w:val="22"/>
              </w:rPr>
            </w:pPr>
            <w:r w:rsidRPr="00174BE5">
              <w:rPr>
                <w:kern w:val="1"/>
                <w:sz w:val="22"/>
                <w:szCs w:val="22"/>
              </w:rPr>
              <w:t>- Автокран на базе  - 1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459744" w14:textId="77777777" w:rsidR="00E76656" w:rsidRPr="00174BE5" w:rsidRDefault="00E76656">
            <w:pPr>
              <w:snapToGrid w:val="0"/>
              <w:jc w:val="center"/>
              <w:rPr>
                <w:kern w:val="1"/>
                <w:sz w:val="22"/>
                <w:szCs w:val="22"/>
              </w:rPr>
            </w:pPr>
            <w:r w:rsidRPr="00174BE5">
              <w:rPr>
                <w:kern w:val="1"/>
                <w:sz w:val="22"/>
                <w:szCs w:val="22"/>
              </w:rPr>
              <w:t>"Ч" + 2</w:t>
            </w:r>
          </w:p>
        </w:tc>
      </w:tr>
      <w:tr w:rsidR="00E8796A" w:rsidRPr="00174BE5" w14:paraId="0C987D5E" w14:textId="77777777">
        <w:tc>
          <w:tcPr>
            <w:tcW w:w="20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3A62CAF0" w14:textId="77777777" w:rsidR="00EE6E0F" w:rsidRPr="00174BE5" w:rsidRDefault="00EE6E0F">
            <w:pPr>
              <w:snapToGrid w:val="0"/>
              <w:jc w:val="center"/>
              <w:rPr>
                <w:kern w:val="1"/>
                <w:sz w:val="22"/>
                <w:szCs w:val="22"/>
              </w:rPr>
            </w:pPr>
            <w:r w:rsidRPr="00174BE5">
              <w:rPr>
                <w:kern w:val="1"/>
                <w:sz w:val="22"/>
                <w:szCs w:val="22"/>
              </w:rPr>
              <w:t>9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7B103592" w14:textId="77777777" w:rsidR="00EE6E0F" w:rsidRPr="00174BE5" w:rsidRDefault="00EE6E0F" w:rsidP="00EE6E0F">
            <w:pPr>
              <w:jc w:val="center"/>
              <w:rPr>
                <w:bCs/>
                <w:sz w:val="22"/>
                <w:szCs w:val="22"/>
              </w:rPr>
            </w:pPr>
            <w:r w:rsidRPr="00174BE5">
              <w:rPr>
                <w:bCs/>
                <w:sz w:val="22"/>
                <w:szCs w:val="22"/>
              </w:rPr>
              <w:t xml:space="preserve">Паводковая оперативная группа </w:t>
            </w:r>
          </w:p>
          <w:p w14:paraId="37E420D2" w14:textId="77777777" w:rsidR="00EE6E0F" w:rsidRPr="00174BE5" w:rsidRDefault="00EE6E0F">
            <w:pPr>
              <w:jc w:val="center"/>
              <w:rPr>
                <w:bCs/>
                <w:sz w:val="22"/>
                <w:szCs w:val="22"/>
              </w:rPr>
            </w:pPr>
            <w:r w:rsidRPr="00174BE5">
              <w:rPr>
                <w:bCs/>
                <w:sz w:val="22"/>
                <w:szCs w:val="22"/>
              </w:rPr>
              <w:t>КЧС и ОПБ Администрации Алнашского района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45CBD8A7" w14:textId="77777777" w:rsidR="00EE6E0F" w:rsidRPr="00174BE5" w:rsidRDefault="00EE6E0F">
            <w:pPr>
              <w:snapToGrid w:val="0"/>
              <w:rPr>
                <w:kern w:val="1"/>
                <w:sz w:val="22"/>
                <w:szCs w:val="22"/>
              </w:rPr>
            </w:pPr>
            <w:r w:rsidRPr="00174BE5">
              <w:rPr>
                <w:kern w:val="1"/>
                <w:sz w:val="22"/>
                <w:szCs w:val="22"/>
              </w:rPr>
              <w:t>Салтыков Александр Геннадьевич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384359A2" w14:textId="77777777" w:rsidR="00EE6E0F" w:rsidRPr="00174BE5" w:rsidRDefault="00EE6E0F">
            <w:pPr>
              <w:snapToGrid w:val="0"/>
              <w:jc w:val="both"/>
              <w:rPr>
                <w:kern w:val="1"/>
                <w:sz w:val="22"/>
                <w:szCs w:val="22"/>
              </w:rPr>
            </w:pPr>
            <w:r w:rsidRPr="00174BE5">
              <w:rPr>
                <w:kern w:val="1"/>
                <w:sz w:val="22"/>
                <w:szCs w:val="22"/>
              </w:rPr>
              <w:t>ЕДДС – 3-11-28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0AD262F6" w14:textId="77777777" w:rsidR="00EE6E0F" w:rsidRPr="00174BE5" w:rsidRDefault="00EE6E0F">
            <w:pPr>
              <w:snapToGrid w:val="0"/>
              <w:jc w:val="center"/>
              <w:rPr>
                <w:kern w:val="1"/>
                <w:sz w:val="22"/>
                <w:szCs w:val="22"/>
              </w:rPr>
            </w:pPr>
            <w:r w:rsidRPr="00174BE5">
              <w:rPr>
                <w:kern w:val="1"/>
                <w:sz w:val="22"/>
                <w:szCs w:val="22"/>
              </w:rPr>
              <w:t xml:space="preserve">экипаж </w:t>
            </w:r>
            <w:r w:rsidR="006C3F1F" w:rsidRPr="00174BE5">
              <w:rPr>
                <w:kern w:val="1"/>
                <w:sz w:val="22"/>
                <w:szCs w:val="22"/>
              </w:rPr>
              <w:t>2</w:t>
            </w:r>
            <w:r w:rsidRPr="00174BE5">
              <w:rPr>
                <w:kern w:val="1"/>
                <w:sz w:val="22"/>
                <w:szCs w:val="22"/>
              </w:rPr>
              <w:t xml:space="preserve"> чел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442B394E" w14:textId="77777777" w:rsidR="00EE6E0F" w:rsidRPr="00174BE5" w:rsidRDefault="00EE6E0F">
            <w:pPr>
              <w:snapToGrid w:val="0"/>
              <w:jc w:val="both"/>
              <w:rPr>
                <w:kern w:val="1"/>
                <w:sz w:val="22"/>
                <w:szCs w:val="22"/>
              </w:rPr>
            </w:pPr>
            <w:r w:rsidRPr="00174BE5">
              <w:rPr>
                <w:kern w:val="1"/>
                <w:sz w:val="22"/>
                <w:szCs w:val="22"/>
              </w:rPr>
              <w:t>Лодка моторная с надувным бортом «</w:t>
            </w:r>
            <w:proofErr w:type="spellStart"/>
            <w:r w:rsidRPr="00174BE5">
              <w:rPr>
                <w:kern w:val="1"/>
                <w:sz w:val="22"/>
                <w:szCs w:val="22"/>
              </w:rPr>
              <w:t>Albatros</w:t>
            </w:r>
            <w:proofErr w:type="spellEnd"/>
            <w:r w:rsidRPr="00174BE5">
              <w:rPr>
                <w:kern w:val="1"/>
                <w:sz w:val="22"/>
                <w:szCs w:val="22"/>
              </w:rPr>
              <w:t xml:space="preserve"> 2037» RIB, лодочный мотор YAMAXA 9.9 GMHS.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2392E" w14:textId="77777777" w:rsidR="00EE6E0F" w:rsidRPr="00174BE5" w:rsidRDefault="00EE6E0F" w:rsidP="006C3F1F">
            <w:pPr>
              <w:snapToGrid w:val="0"/>
              <w:jc w:val="center"/>
              <w:rPr>
                <w:kern w:val="1"/>
                <w:sz w:val="22"/>
                <w:szCs w:val="22"/>
              </w:rPr>
            </w:pPr>
            <w:r w:rsidRPr="00174BE5">
              <w:rPr>
                <w:kern w:val="1"/>
                <w:sz w:val="22"/>
                <w:szCs w:val="22"/>
              </w:rPr>
              <w:t>"Ч" + 2</w:t>
            </w:r>
          </w:p>
        </w:tc>
      </w:tr>
    </w:tbl>
    <w:p w14:paraId="510E48F4" w14:textId="77777777" w:rsidR="00FF3111" w:rsidRPr="003E46F7" w:rsidRDefault="00FF3111">
      <w:pPr>
        <w:ind w:firstLine="567"/>
        <w:jc w:val="both"/>
        <w:rPr>
          <w:sz w:val="24"/>
          <w:szCs w:val="24"/>
        </w:rPr>
      </w:pPr>
    </w:p>
    <w:p w14:paraId="2C118F42" w14:textId="77777777" w:rsidR="003E46F7" w:rsidRPr="00174BE5" w:rsidRDefault="003E46F7" w:rsidP="003E46F7">
      <w:pPr>
        <w:rPr>
          <w:sz w:val="22"/>
          <w:szCs w:val="22"/>
        </w:rPr>
      </w:pPr>
      <w:r w:rsidRPr="00174BE5">
        <w:rPr>
          <w:sz w:val="22"/>
          <w:szCs w:val="22"/>
        </w:rPr>
        <w:t xml:space="preserve">Начальник сектора по делам ГО и ЧС </w:t>
      </w:r>
    </w:p>
    <w:p w14:paraId="38B1AFEB" w14:textId="77777777" w:rsidR="003E46F7" w:rsidRPr="00174BE5" w:rsidRDefault="003E46F7" w:rsidP="003E46F7">
      <w:pPr>
        <w:rPr>
          <w:sz w:val="22"/>
          <w:szCs w:val="22"/>
        </w:rPr>
      </w:pPr>
      <w:r w:rsidRPr="00174BE5">
        <w:rPr>
          <w:sz w:val="22"/>
          <w:szCs w:val="22"/>
        </w:rPr>
        <w:t xml:space="preserve">Администрации муниципального </w:t>
      </w:r>
    </w:p>
    <w:p w14:paraId="13B69527" w14:textId="77777777" w:rsidR="003E46F7" w:rsidRPr="00174BE5" w:rsidRDefault="003E46F7" w:rsidP="003E46F7">
      <w:pPr>
        <w:rPr>
          <w:sz w:val="22"/>
          <w:szCs w:val="22"/>
        </w:rPr>
      </w:pPr>
      <w:r w:rsidRPr="00174BE5">
        <w:rPr>
          <w:sz w:val="22"/>
          <w:szCs w:val="22"/>
        </w:rPr>
        <w:t>образования «Алнашский район»</w:t>
      </w:r>
      <w:r w:rsidRPr="00174BE5">
        <w:rPr>
          <w:sz w:val="22"/>
          <w:szCs w:val="22"/>
        </w:rPr>
        <w:tab/>
        <w:t xml:space="preserve"> </w:t>
      </w:r>
      <w:r w:rsidRPr="00174BE5">
        <w:rPr>
          <w:sz w:val="22"/>
          <w:szCs w:val="22"/>
        </w:rPr>
        <w:tab/>
      </w:r>
      <w:r w:rsidRPr="00174BE5">
        <w:rPr>
          <w:sz w:val="22"/>
          <w:szCs w:val="22"/>
        </w:rPr>
        <w:tab/>
      </w:r>
      <w:r w:rsidRPr="00174BE5">
        <w:rPr>
          <w:sz w:val="22"/>
          <w:szCs w:val="22"/>
        </w:rPr>
        <w:tab/>
        <w:t>С.А. Шишов</w:t>
      </w:r>
    </w:p>
    <w:p w14:paraId="5E84B748" w14:textId="77777777" w:rsidR="003E46F7" w:rsidRPr="00174BE5" w:rsidRDefault="003E46F7" w:rsidP="003E46F7">
      <w:pPr>
        <w:rPr>
          <w:sz w:val="22"/>
          <w:szCs w:val="22"/>
        </w:rPr>
      </w:pPr>
      <w:r w:rsidRPr="00174BE5">
        <w:rPr>
          <w:sz w:val="22"/>
          <w:szCs w:val="22"/>
        </w:rPr>
        <w:t>«</w:t>
      </w:r>
      <w:r w:rsidR="00920C9D">
        <w:rPr>
          <w:sz w:val="22"/>
          <w:szCs w:val="22"/>
        </w:rPr>
        <w:t xml:space="preserve"> </w:t>
      </w:r>
      <w:r w:rsidR="006E3E38">
        <w:rPr>
          <w:sz w:val="22"/>
          <w:szCs w:val="22"/>
        </w:rPr>
        <w:t>7</w:t>
      </w:r>
      <w:r w:rsidR="00920C9D">
        <w:rPr>
          <w:sz w:val="22"/>
          <w:szCs w:val="22"/>
        </w:rPr>
        <w:t xml:space="preserve"> </w:t>
      </w:r>
      <w:r w:rsidR="00327B77">
        <w:rPr>
          <w:sz w:val="22"/>
          <w:szCs w:val="22"/>
        </w:rPr>
        <w:t>» февраля 2019</w:t>
      </w:r>
      <w:r w:rsidRPr="00174BE5">
        <w:rPr>
          <w:sz w:val="22"/>
          <w:szCs w:val="22"/>
        </w:rPr>
        <w:t xml:space="preserve"> года</w:t>
      </w:r>
    </w:p>
    <w:p w14:paraId="24783540" w14:textId="77777777" w:rsidR="003F6901" w:rsidRDefault="007503E8" w:rsidP="007503E8">
      <w:pPr>
        <w:ind w:left="6096"/>
        <w:rPr>
          <w:kern w:val="1"/>
        </w:rPr>
      </w:pPr>
      <w:r>
        <w:rPr>
          <w:kern w:val="1"/>
        </w:rPr>
        <w:t xml:space="preserve">   </w:t>
      </w:r>
    </w:p>
    <w:p w14:paraId="329FA7E6" w14:textId="77777777" w:rsidR="00174BE5" w:rsidRDefault="00174BE5" w:rsidP="00174BE5">
      <w:pPr>
        <w:pStyle w:val="ConsPlusNormal"/>
        <w:ind w:left="6300" w:firstLine="0"/>
        <w:rPr>
          <w:rFonts w:ascii="Times New Roman" w:hAnsi="Times New Roman" w:cs="Times New Roman"/>
          <w:kern w:val="1"/>
        </w:rPr>
      </w:pPr>
    </w:p>
    <w:p w14:paraId="31F8FF9E" w14:textId="77777777" w:rsidR="00174BE5" w:rsidRDefault="00174BE5" w:rsidP="00174BE5">
      <w:pPr>
        <w:pStyle w:val="ConsPlusNormal"/>
        <w:ind w:left="6300" w:firstLine="0"/>
        <w:rPr>
          <w:rFonts w:ascii="Times New Roman" w:hAnsi="Times New Roman" w:cs="Times New Roman"/>
          <w:kern w:val="1"/>
        </w:rPr>
      </w:pPr>
    </w:p>
    <w:p w14:paraId="38731ACE" w14:textId="77777777" w:rsidR="00174BE5" w:rsidRDefault="00174BE5" w:rsidP="00174BE5">
      <w:pPr>
        <w:pStyle w:val="ConsPlusNormal"/>
        <w:ind w:left="6300" w:firstLine="0"/>
        <w:rPr>
          <w:rFonts w:ascii="Times New Roman" w:hAnsi="Times New Roman" w:cs="Times New Roman"/>
          <w:kern w:val="1"/>
        </w:rPr>
      </w:pPr>
    </w:p>
    <w:p w14:paraId="32D81279" w14:textId="77777777" w:rsidR="00174BE5" w:rsidRDefault="00174BE5" w:rsidP="00174BE5">
      <w:pPr>
        <w:pStyle w:val="ConsPlusNormal"/>
        <w:ind w:left="6300" w:firstLine="0"/>
        <w:rPr>
          <w:rFonts w:ascii="Times New Roman" w:hAnsi="Times New Roman" w:cs="Times New Roman"/>
          <w:kern w:val="1"/>
        </w:rPr>
      </w:pPr>
    </w:p>
    <w:p w14:paraId="26498A4B" w14:textId="77777777" w:rsidR="00174BE5" w:rsidRDefault="00174BE5" w:rsidP="00174BE5">
      <w:pPr>
        <w:pStyle w:val="ConsPlusNormal"/>
        <w:ind w:left="6300" w:firstLine="0"/>
        <w:rPr>
          <w:rFonts w:ascii="Times New Roman" w:hAnsi="Times New Roman" w:cs="Times New Roman"/>
          <w:kern w:val="1"/>
        </w:rPr>
      </w:pPr>
    </w:p>
    <w:p w14:paraId="6E4B2D05" w14:textId="77777777" w:rsidR="00174BE5" w:rsidRDefault="00174BE5" w:rsidP="00174BE5">
      <w:pPr>
        <w:pStyle w:val="ConsPlusNormal"/>
        <w:ind w:left="6300" w:firstLine="0"/>
        <w:rPr>
          <w:rFonts w:ascii="Times New Roman" w:hAnsi="Times New Roman" w:cs="Times New Roman"/>
          <w:kern w:val="1"/>
        </w:rPr>
      </w:pPr>
    </w:p>
    <w:p w14:paraId="550B077C" w14:textId="77777777" w:rsidR="00174BE5" w:rsidRDefault="00174BE5" w:rsidP="00174BE5">
      <w:pPr>
        <w:pStyle w:val="ConsPlusNormal"/>
        <w:ind w:left="6300" w:firstLine="0"/>
        <w:rPr>
          <w:rFonts w:ascii="Times New Roman" w:hAnsi="Times New Roman" w:cs="Times New Roman"/>
          <w:kern w:val="1"/>
        </w:rPr>
      </w:pPr>
    </w:p>
    <w:p w14:paraId="232B04D4" w14:textId="77777777" w:rsidR="00174BE5" w:rsidRDefault="00174BE5" w:rsidP="00174BE5">
      <w:pPr>
        <w:pStyle w:val="ConsPlusNormal"/>
        <w:ind w:left="6300" w:firstLine="0"/>
        <w:rPr>
          <w:rFonts w:ascii="Times New Roman" w:hAnsi="Times New Roman" w:cs="Times New Roman"/>
          <w:kern w:val="1"/>
        </w:rPr>
      </w:pPr>
    </w:p>
    <w:p w14:paraId="4464F841" w14:textId="77777777" w:rsidR="00174BE5" w:rsidRDefault="00174BE5" w:rsidP="00174BE5">
      <w:pPr>
        <w:pStyle w:val="ConsPlusNormal"/>
        <w:ind w:left="6300" w:firstLine="0"/>
        <w:rPr>
          <w:rFonts w:ascii="Times New Roman" w:hAnsi="Times New Roman" w:cs="Times New Roman"/>
          <w:kern w:val="1"/>
        </w:rPr>
      </w:pPr>
    </w:p>
    <w:p w14:paraId="7094BB23" w14:textId="77777777" w:rsidR="00174BE5" w:rsidRDefault="00174BE5" w:rsidP="00174BE5">
      <w:pPr>
        <w:pStyle w:val="ConsPlusNormal"/>
        <w:ind w:left="6300" w:firstLine="0"/>
        <w:rPr>
          <w:rFonts w:ascii="Times New Roman" w:hAnsi="Times New Roman" w:cs="Times New Roman"/>
          <w:kern w:val="1"/>
        </w:rPr>
      </w:pPr>
    </w:p>
    <w:p w14:paraId="14DC32A4" w14:textId="77777777" w:rsidR="00174BE5" w:rsidRDefault="00174BE5" w:rsidP="00174BE5">
      <w:pPr>
        <w:pStyle w:val="ConsPlusNormal"/>
        <w:ind w:left="6300" w:firstLine="0"/>
        <w:rPr>
          <w:rFonts w:ascii="Times New Roman" w:hAnsi="Times New Roman" w:cs="Times New Roman"/>
          <w:kern w:val="1"/>
        </w:rPr>
      </w:pPr>
    </w:p>
    <w:p w14:paraId="5E8F7A0B" w14:textId="77777777" w:rsidR="00174BE5" w:rsidRDefault="00174BE5" w:rsidP="00174BE5">
      <w:pPr>
        <w:pStyle w:val="ConsPlusNormal"/>
        <w:ind w:left="6300" w:firstLine="0"/>
        <w:rPr>
          <w:rFonts w:ascii="Times New Roman" w:hAnsi="Times New Roman" w:cs="Times New Roman"/>
          <w:kern w:val="1"/>
        </w:rPr>
      </w:pPr>
    </w:p>
    <w:p w14:paraId="4149E83D" w14:textId="77777777" w:rsidR="00174BE5" w:rsidRDefault="00174BE5" w:rsidP="00174BE5">
      <w:pPr>
        <w:pStyle w:val="ConsPlusNormal"/>
        <w:ind w:left="6300" w:firstLine="0"/>
        <w:rPr>
          <w:rFonts w:ascii="Times New Roman" w:hAnsi="Times New Roman" w:cs="Times New Roman"/>
          <w:kern w:val="1"/>
        </w:rPr>
      </w:pPr>
    </w:p>
    <w:p w14:paraId="4B5F49BF" w14:textId="77777777" w:rsidR="00174BE5" w:rsidRDefault="00174BE5" w:rsidP="00174BE5">
      <w:pPr>
        <w:pStyle w:val="ConsPlusNormal"/>
        <w:ind w:left="6300" w:firstLine="0"/>
        <w:rPr>
          <w:rFonts w:ascii="Times New Roman" w:hAnsi="Times New Roman" w:cs="Times New Roman"/>
          <w:kern w:val="1"/>
        </w:rPr>
      </w:pPr>
    </w:p>
    <w:p w14:paraId="219CF935" w14:textId="77777777" w:rsidR="00174BE5" w:rsidRDefault="00174BE5" w:rsidP="00174BE5">
      <w:pPr>
        <w:pStyle w:val="ConsPlusNormal"/>
        <w:ind w:left="6300" w:firstLine="0"/>
        <w:rPr>
          <w:rFonts w:ascii="Times New Roman" w:hAnsi="Times New Roman" w:cs="Times New Roman"/>
          <w:kern w:val="1"/>
        </w:rPr>
      </w:pPr>
    </w:p>
    <w:p w14:paraId="1E113169" w14:textId="77777777" w:rsidR="00174BE5" w:rsidRDefault="00174BE5" w:rsidP="00174BE5">
      <w:pPr>
        <w:pStyle w:val="ConsPlusNormal"/>
        <w:ind w:left="6300" w:firstLine="0"/>
        <w:rPr>
          <w:rFonts w:ascii="Times New Roman" w:hAnsi="Times New Roman" w:cs="Times New Roman"/>
          <w:kern w:val="1"/>
        </w:rPr>
      </w:pPr>
    </w:p>
    <w:p w14:paraId="14A143BE" w14:textId="77777777" w:rsidR="00174BE5" w:rsidRDefault="00174BE5" w:rsidP="00174BE5">
      <w:pPr>
        <w:pStyle w:val="ConsPlusNormal"/>
        <w:ind w:left="6300" w:firstLine="0"/>
        <w:rPr>
          <w:rFonts w:ascii="Times New Roman" w:hAnsi="Times New Roman" w:cs="Times New Roman"/>
          <w:kern w:val="1"/>
        </w:rPr>
      </w:pPr>
    </w:p>
    <w:p w14:paraId="09B08527" w14:textId="77777777" w:rsidR="00174BE5" w:rsidRDefault="00174BE5" w:rsidP="00174BE5">
      <w:pPr>
        <w:pStyle w:val="ConsPlusNormal"/>
        <w:ind w:left="6300" w:firstLine="0"/>
        <w:rPr>
          <w:rFonts w:ascii="Times New Roman" w:hAnsi="Times New Roman" w:cs="Times New Roman"/>
          <w:kern w:val="1"/>
        </w:rPr>
      </w:pPr>
    </w:p>
    <w:p w14:paraId="53F0D453" w14:textId="77777777" w:rsidR="00174BE5" w:rsidRDefault="00174BE5" w:rsidP="00174BE5">
      <w:pPr>
        <w:pStyle w:val="ConsPlusNormal"/>
        <w:ind w:left="6300" w:firstLine="0"/>
        <w:rPr>
          <w:rFonts w:ascii="Times New Roman" w:hAnsi="Times New Roman" w:cs="Times New Roman"/>
          <w:kern w:val="1"/>
        </w:rPr>
      </w:pPr>
    </w:p>
    <w:p w14:paraId="590E65F8" w14:textId="77777777" w:rsidR="00174BE5" w:rsidRDefault="00174BE5" w:rsidP="00174BE5">
      <w:pPr>
        <w:pStyle w:val="ConsPlusNormal"/>
        <w:ind w:left="6300" w:firstLine="0"/>
        <w:rPr>
          <w:rFonts w:ascii="Times New Roman" w:hAnsi="Times New Roman" w:cs="Times New Roman"/>
          <w:kern w:val="1"/>
        </w:rPr>
      </w:pPr>
    </w:p>
    <w:p w14:paraId="186AB190" w14:textId="77777777" w:rsidR="00174BE5" w:rsidRDefault="00174BE5" w:rsidP="00174BE5">
      <w:pPr>
        <w:pStyle w:val="ConsPlusNormal"/>
        <w:ind w:left="6300" w:firstLine="0"/>
        <w:rPr>
          <w:rFonts w:ascii="Times New Roman" w:hAnsi="Times New Roman" w:cs="Times New Roman"/>
          <w:kern w:val="1"/>
        </w:rPr>
      </w:pPr>
    </w:p>
    <w:p w14:paraId="502AAC51" w14:textId="77777777" w:rsidR="00174BE5" w:rsidRDefault="00174BE5" w:rsidP="00174BE5">
      <w:pPr>
        <w:pStyle w:val="ConsPlusNormal"/>
        <w:ind w:left="6300" w:firstLine="0"/>
        <w:rPr>
          <w:rFonts w:ascii="Times New Roman" w:hAnsi="Times New Roman" w:cs="Times New Roman"/>
          <w:kern w:val="1"/>
        </w:rPr>
      </w:pPr>
    </w:p>
    <w:p w14:paraId="10217273" w14:textId="77777777" w:rsidR="00174BE5" w:rsidRDefault="00174BE5" w:rsidP="00174BE5">
      <w:pPr>
        <w:pStyle w:val="ConsPlusNormal"/>
        <w:ind w:left="6300" w:firstLine="0"/>
        <w:rPr>
          <w:rFonts w:ascii="Times New Roman" w:hAnsi="Times New Roman" w:cs="Times New Roman"/>
          <w:kern w:val="1"/>
        </w:rPr>
      </w:pPr>
    </w:p>
    <w:p w14:paraId="6E306324" w14:textId="77777777" w:rsidR="00174BE5" w:rsidRDefault="00174BE5" w:rsidP="00174BE5">
      <w:pPr>
        <w:pStyle w:val="ConsPlusNormal"/>
        <w:ind w:left="6300" w:firstLine="0"/>
        <w:rPr>
          <w:rFonts w:ascii="Times New Roman" w:hAnsi="Times New Roman" w:cs="Times New Roman"/>
          <w:kern w:val="1"/>
        </w:rPr>
      </w:pPr>
    </w:p>
    <w:p w14:paraId="51585337" w14:textId="77777777" w:rsidR="00174BE5" w:rsidRDefault="00174BE5" w:rsidP="00174BE5">
      <w:pPr>
        <w:pStyle w:val="ConsPlusNormal"/>
        <w:ind w:left="6300" w:firstLine="0"/>
        <w:rPr>
          <w:rFonts w:ascii="Times New Roman" w:hAnsi="Times New Roman" w:cs="Times New Roman"/>
          <w:kern w:val="1"/>
        </w:rPr>
      </w:pPr>
    </w:p>
    <w:p w14:paraId="447D37A0" w14:textId="77777777" w:rsidR="00174BE5" w:rsidRDefault="00174BE5" w:rsidP="00174BE5">
      <w:pPr>
        <w:pStyle w:val="ConsPlusNormal"/>
        <w:ind w:left="6300" w:firstLine="0"/>
        <w:rPr>
          <w:rFonts w:ascii="Times New Roman" w:hAnsi="Times New Roman" w:cs="Times New Roman"/>
          <w:kern w:val="1"/>
        </w:rPr>
      </w:pPr>
    </w:p>
    <w:p w14:paraId="12CBDC61" w14:textId="77777777" w:rsidR="00174BE5" w:rsidRDefault="00174BE5" w:rsidP="00174BE5">
      <w:pPr>
        <w:pStyle w:val="ConsPlusNormal"/>
        <w:ind w:left="6300" w:firstLine="0"/>
        <w:rPr>
          <w:rFonts w:ascii="Times New Roman" w:hAnsi="Times New Roman" w:cs="Times New Roman"/>
          <w:kern w:val="1"/>
        </w:rPr>
      </w:pPr>
    </w:p>
    <w:p w14:paraId="31D23441" w14:textId="77777777" w:rsidR="00174BE5" w:rsidRDefault="00174BE5" w:rsidP="00174BE5">
      <w:pPr>
        <w:pStyle w:val="ConsPlusNormal"/>
        <w:ind w:left="6300" w:firstLine="0"/>
        <w:rPr>
          <w:rFonts w:ascii="Times New Roman" w:hAnsi="Times New Roman" w:cs="Times New Roman"/>
          <w:kern w:val="1"/>
        </w:rPr>
      </w:pPr>
    </w:p>
    <w:p w14:paraId="682B723C" w14:textId="77777777" w:rsidR="00174BE5" w:rsidRDefault="00174BE5" w:rsidP="00174BE5">
      <w:pPr>
        <w:pStyle w:val="ConsPlusNormal"/>
        <w:ind w:left="6300" w:firstLine="0"/>
        <w:rPr>
          <w:rFonts w:ascii="Times New Roman" w:hAnsi="Times New Roman" w:cs="Times New Roman"/>
          <w:kern w:val="1"/>
        </w:rPr>
      </w:pPr>
    </w:p>
    <w:p w14:paraId="65CA52B8" w14:textId="77777777" w:rsidR="00174BE5" w:rsidRDefault="00174BE5" w:rsidP="00174BE5">
      <w:pPr>
        <w:pStyle w:val="ConsPlusNormal"/>
        <w:ind w:left="6300" w:firstLine="0"/>
        <w:rPr>
          <w:rFonts w:ascii="Times New Roman" w:hAnsi="Times New Roman" w:cs="Times New Roman"/>
          <w:kern w:val="1"/>
        </w:rPr>
      </w:pPr>
    </w:p>
    <w:p w14:paraId="1DD43E67" w14:textId="77777777" w:rsidR="00174BE5" w:rsidRDefault="00174BE5" w:rsidP="00174BE5">
      <w:pPr>
        <w:pStyle w:val="ConsPlusNormal"/>
        <w:ind w:left="6300" w:firstLine="0"/>
        <w:rPr>
          <w:rFonts w:ascii="Times New Roman" w:hAnsi="Times New Roman" w:cs="Times New Roman"/>
          <w:kern w:val="1"/>
        </w:rPr>
      </w:pPr>
    </w:p>
    <w:p w14:paraId="726ABBEC" w14:textId="77777777" w:rsidR="00174BE5" w:rsidRDefault="00174BE5" w:rsidP="00174BE5">
      <w:pPr>
        <w:pStyle w:val="ConsPlusNormal"/>
        <w:ind w:left="6300" w:firstLine="0"/>
        <w:rPr>
          <w:rFonts w:ascii="Times New Roman" w:hAnsi="Times New Roman" w:cs="Times New Roman"/>
          <w:kern w:val="1"/>
        </w:rPr>
      </w:pPr>
    </w:p>
    <w:p w14:paraId="03B84A05" w14:textId="77777777" w:rsidR="00174BE5" w:rsidRDefault="00174BE5" w:rsidP="00174BE5">
      <w:pPr>
        <w:pStyle w:val="ConsPlusNormal"/>
        <w:ind w:left="6300" w:firstLine="0"/>
        <w:rPr>
          <w:rFonts w:ascii="Times New Roman" w:hAnsi="Times New Roman" w:cs="Times New Roman"/>
          <w:kern w:val="1"/>
        </w:rPr>
      </w:pPr>
    </w:p>
    <w:p w14:paraId="4FFC49E7" w14:textId="77777777" w:rsidR="00174BE5" w:rsidRDefault="00174BE5" w:rsidP="00174BE5">
      <w:pPr>
        <w:pStyle w:val="ConsPlusNormal"/>
        <w:ind w:left="6300" w:firstLine="0"/>
        <w:rPr>
          <w:rFonts w:ascii="Times New Roman" w:hAnsi="Times New Roman" w:cs="Times New Roman"/>
          <w:kern w:val="1"/>
        </w:rPr>
      </w:pPr>
    </w:p>
    <w:p w14:paraId="1CAC0394" w14:textId="77777777" w:rsidR="00174BE5" w:rsidRDefault="00174BE5" w:rsidP="00174BE5">
      <w:pPr>
        <w:pStyle w:val="ConsPlusNormal"/>
        <w:ind w:left="6300" w:firstLine="0"/>
        <w:rPr>
          <w:rFonts w:ascii="Times New Roman" w:hAnsi="Times New Roman" w:cs="Times New Roman"/>
          <w:kern w:val="1"/>
        </w:rPr>
      </w:pPr>
    </w:p>
    <w:p w14:paraId="0E120462" w14:textId="77777777" w:rsidR="00174BE5" w:rsidRDefault="00174BE5" w:rsidP="00174BE5">
      <w:pPr>
        <w:pStyle w:val="ConsPlusNormal"/>
        <w:ind w:left="6300" w:firstLine="0"/>
        <w:rPr>
          <w:rFonts w:ascii="Times New Roman" w:hAnsi="Times New Roman" w:cs="Times New Roman"/>
          <w:kern w:val="1"/>
        </w:rPr>
      </w:pPr>
    </w:p>
    <w:p w14:paraId="643EDF3E" w14:textId="77777777" w:rsidR="00174BE5" w:rsidRDefault="00174BE5" w:rsidP="00174BE5">
      <w:pPr>
        <w:pStyle w:val="ConsPlusNormal"/>
        <w:ind w:left="6300" w:firstLine="0"/>
        <w:rPr>
          <w:rFonts w:ascii="Times New Roman" w:hAnsi="Times New Roman" w:cs="Times New Roman"/>
          <w:kern w:val="1"/>
        </w:rPr>
      </w:pPr>
    </w:p>
    <w:p w14:paraId="5B073DD7" w14:textId="77777777" w:rsidR="00174BE5" w:rsidRDefault="00174BE5" w:rsidP="00174BE5">
      <w:pPr>
        <w:pStyle w:val="ConsPlusNormal"/>
        <w:ind w:left="6300" w:firstLine="0"/>
        <w:rPr>
          <w:rFonts w:ascii="Times New Roman" w:hAnsi="Times New Roman" w:cs="Times New Roman"/>
          <w:kern w:val="1"/>
        </w:rPr>
      </w:pPr>
    </w:p>
    <w:p w14:paraId="3FDC45A9" w14:textId="77777777" w:rsidR="00174BE5" w:rsidRDefault="00174BE5" w:rsidP="00174BE5">
      <w:pPr>
        <w:pStyle w:val="ConsPlusNormal"/>
        <w:ind w:left="6300" w:firstLine="0"/>
        <w:rPr>
          <w:rFonts w:ascii="Times New Roman" w:hAnsi="Times New Roman" w:cs="Times New Roman"/>
          <w:kern w:val="1"/>
        </w:rPr>
      </w:pPr>
    </w:p>
    <w:p w14:paraId="00693519" w14:textId="77777777" w:rsidR="00174BE5" w:rsidRDefault="00174BE5" w:rsidP="00174BE5">
      <w:pPr>
        <w:pStyle w:val="ConsPlusNormal"/>
        <w:ind w:left="6300" w:firstLine="0"/>
        <w:rPr>
          <w:rFonts w:ascii="Times New Roman" w:hAnsi="Times New Roman" w:cs="Times New Roman"/>
          <w:kern w:val="1"/>
        </w:rPr>
      </w:pPr>
    </w:p>
    <w:p w14:paraId="5F26A53F" w14:textId="77777777" w:rsidR="00174BE5" w:rsidRDefault="00174BE5" w:rsidP="00174BE5">
      <w:pPr>
        <w:pStyle w:val="ConsPlusNormal"/>
        <w:ind w:left="6300" w:firstLine="0"/>
        <w:rPr>
          <w:rFonts w:ascii="Times New Roman" w:hAnsi="Times New Roman" w:cs="Times New Roman"/>
          <w:kern w:val="1"/>
        </w:rPr>
      </w:pPr>
    </w:p>
    <w:p w14:paraId="689E3F52" w14:textId="77777777" w:rsidR="00174BE5" w:rsidRPr="00174BE5" w:rsidRDefault="007503E8" w:rsidP="00174BE5">
      <w:pPr>
        <w:pStyle w:val="ConsPlusNormal"/>
        <w:ind w:left="6300" w:firstLine="0"/>
        <w:rPr>
          <w:rFonts w:ascii="Times New Roman" w:hAnsi="Times New Roman" w:cs="Times New Roman"/>
          <w:kern w:val="1"/>
        </w:rPr>
      </w:pPr>
      <w:r w:rsidRPr="00174BE5">
        <w:rPr>
          <w:rFonts w:ascii="Times New Roman" w:hAnsi="Times New Roman" w:cs="Times New Roman"/>
          <w:kern w:val="1"/>
        </w:rPr>
        <w:t xml:space="preserve"> </w:t>
      </w:r>
      <w:r w:rsidR="002B3541" w:rsidRPr="00174BE5">
        <w:rPr>
          <w:rFonts w:ascii="Times New Roman" w:hAnsi="Times New Roman" w:cs="Times New Roman"/>
          <w:kern w:val="1"/>
        </w:rPr>
        <w:t xml:space="preserve">    </w:t>
      </w:r>
      <w:r w:rsidRPr="00174BE5">
        <w:rPr>
          <w:rFonts w:ascii="Times New Roman" w:hAnsi="Times New Roman" w:cs="Times New Roman"/>
          <w:kern w:val="1"/>
        </w:rPr>
        <w:t xml:space="preserve"> Приложение № 4 </w:t>
      </w:r>
    </w:p>
    <w:p w14:paraId="19F0286C" w14:textId="77777777" w:rsidR="00174BE5" w:rsidRPr="00881197" w:rsidRDefault="00174BE5" w:rsidP="00174BE5">
      <w:pPr>
        <w:pStyle w:val="ConsPlusNormal"/>
        <w:ind w:left="6300" w:firstLine="0"/>
        <w:rPr>
          <w:rFonts w:ascii="Times New Roman" w:hAnsi="Times New Roman" w:cs="Times New Roman"/>
        </w:rPr>
      </w:pPr>
      <w:r w:rsidRPr="00881197">
        <w:rPr>
          <w:rFonts w:ascii="Times New Roman" w:hAnsi="Times New Roman" w:cs="Times New Roman"/>
        </w:rPr>
        <w:t>Утвержден</w:t>
      </w:r>
      <w:r>
        <w:rPr>
          <w:rFonts w:ascii="Times New Roman" w:hAnsi="Times New Roman" w:cs="Times New Roman"/>
        </w:rPr>
        <w:t>о</w:t>
      </w:r>
      <w:r w:rsidRPr="00881197">
        <w:rPr>
          <w:rFonts w:ascii="Times New Roman" w:hAnsi="Times New Roman" w:cs="Times New Roman"/>
        </w:rPr>
        <w:t xml:space="preserve"> постановлением </w:t>
      </w:r>
    </w:p>
    <w:p w14:paraId="2D4B85D6" w14:textId="77777777" w:rsidR="00174BE5" w:rsidRPr="00881197" w:rsidRDefault="00174BE5" w:rsidP="00174BE5">
      <w:pPr>
        <w:pStyle w:val="ConsPlusNormal"/>
        <w:ind w:left="6300" w:firstLine="0"/>
        <w:rPr>
          <w:rFonts w:ascii="Times New Roman" w:hAnsi="Times New Roman" w:cs="Times New Roman"/>
        </w:rPr>
      </w:pPr>
      <w:r w:rsidRPr="00881197">
        <w:rPr>
          <w:rFonts w:ascii="Times New Roman" w:hAnsi="Times New Roman" w:cs="Times New Roman"/>
        </w:rPr>
        <w:t xml:space="preserve">Администрации муниципального </w:t>
      </w:r>
    </w:p>
    <w:p w14:paraId="455A2AF9" w14:textId="77777777" w:rsidR="00174BE5" w:rsidRPr="00881197" w:rsidRDefault="00174BE5" w:rsidP="00174BE5">
      <w:pPr>
        <w:pStyle w:val="ConsPlusNormal"/>
        <w:ind w:left="6300" w:firstLine="0"/>
        <w:rPr>
          <w:rFonts w:ascii="Times New Roman" w:hAnsi="Times New Roman" w:cs="Times New Roman"/>
        </w:rPr>
      </w:pPr>
      <w:r w:rsidRPr="00881197">
        <w:rPr>
          <w:rFonts w:ascii="Times New Roman" w:hAnsi="Times New Roman" w:cs="Times New Roman"/>
        </w:rPr>
        <w:t>образования «Алнашский район»</w:t>
      </w:r>
    </w:p>
    <w:p w14:paraId="2F2F7032" w14:textId="77777777" w:rsidR="006E3E38" w:rsidRDefault="006E3E38" w:rsidP="006E3E38">
      <w:pPr>
        <w:ind w:firstLine="6096"/>
        <w:rPr>
          <w:kern w:val="1"/>
        </w:rPr>
      </w:pPr>
      <w:r>
        <w:rPr>
          <w:kern w:val="1"/>
        </w:rPr>
        <w:t xml:space="preserve">      от   07.02.2019 года  №  109</w:t>
      </w:r>
    </w:p>
    <w:p w14:paraId="49EFEA8E" w14:textId="77777777" w:rsidR="002B3541" w:rsidRDefault="002B3541" w:rsidP="002B3541">
      <w:pPr>
        <w:ind w:firstLine="6096"/>
        <w:rPr>
          <w:kern w:val="1"/>
        </w:rPr>
      </w:pPr>
    </w:p>
    <w:p w14:paraId="140632DD" w14:textId="77777777" w:rsidR="00773FE3" w:rsidRDefault="00773FE3" w:rsidP="007503E8">
      <w:pPr>
        <w:jc w:val="center"/>
        <w:rPr>
          <w:sz w:val="28"/>
          <w:szCs w:val="28"/>
        </w:rPr>
      </w:pPr>
    </w:p>
    <w:p w14:paraId="4CDA03A1" w14:textId="77777777" w:rsidR="007503E8" w:rsidRPr="00570015" w:rsidRDefault="007503E8" w:rsidP="007503E8">
      <w:pPr>
        <w:jc w:val="center"/>
        <w:rPr>
          <w:sz w:val="28"/>
          <w:szCs w:val="28"/>
        </w:rPr>
      </w:pPr>
      <w:r w:rsidRPr="00570015">
        <w:rPr>
          <w:sz w:val="28"/>
          <w:szCs w:val="28"/>
        </w:rPr>
        <w:t>СПИСОК</w:t>
      </w:r>
    </w:p>
    <w:p w14:paraId="62CA0BEE" w14:textId="77777777" w:rsidR="007503E8" w:rsidRDefault="007503E8" w:rsidP="007503E8">
      <w:pPr>
        <w:ind w:left="1134" w:right="1470"/>
        <w:jc w:val="center"/>
      </w:pPr>
      <w:r>
        <w:rPr>
          <w:sz w:val="24"/>
          <w:szCs w:val="24"/>
        </w:rPr>
        <w:t xml:space="preserve">закрепления гидротехнических сооружений </w:t>
      </w:r>
      <w:r w:rsidRPr="000D7A10">
        <w:rPr>
          <w:sz w:val="24"/>
          <w:szCs w:val="24"/>
        </w:rPr>
        <w:t>водоем</w:t>
      </w:r>
      <w:r>
        <w:rPr>
          <w:sz w:val="24"/>
          <w:szCs w:val="24"/>
        </w:rPr>
        <w:t>ов</w:t>
      </w:r>
      <w:r w:rsidRPr="000D7A10">
        <w:rPr>
          <w:sz w:val="24"/>
          <w:szCs w:val="24"/>
        </w:rPr>
        <w:t xml:space="preserve"> площадью более </w:t>
      </w:r>
      <w:smartTag w:uri="urn:schemas-microsoft-com:office:smarttags" w:element="metricconverter">
        <w:smartTagPr>
          <w:attr w:name="ProductID" w:val="5 га"/>
        </w:smartTagPr>
        <w:r w:rsidRPr="000D7A10">
          <w:rPr>
            <w:sz w:val="24"/>
            <w:szCs w:val="24"/>
          </w:rPr>
          <w:t>5 га</w:t>
        </w:r>
      </w:smartTag>
      <w:r w:rsidRPr="000D7A10">
        <w:rPr>
          <w:sz w:val="24"/>
          <w:szCs w:val="24"/>
        </w:rPr>
        <w:t xml:space="preserve"> за муниципальными образованиями-поселениями и организациями </w:t>
      </w:r>
      <w:r>
        <w:rPr>
          <w:sz w:val="24"/>
          <w:szCs w:val="24"/>
        </w:rPr>
        <w:t xml:space="preserve">Алнашского </w:t>
      </w:r>
      <w:r w:rsidRPr="000D7A10">
        <w:rPr>
          <w:sz w:val="24"/>
          <w:szCs w:val="24"/>
        </w:rPr>
        <w:t>района</w:t>
      </w:r>
      <w:r>
        <w:rPr>
          <w:sz w:val="24"/>
          <w:szCs w:val="24"/>
        </w:rPr>
        <w:t xml:space="preserve"> (по согласованию).</w:t>
      </w:r>
    </w:p>
    <w:p w14:paraId="7C389E7F" w14:textId="77777777" w:rsidR="007503E8" w:rsidRDefault="007503E8" w:rsidP="007503E8">
      <w:pPr>
        <w:jc w:val="center"/>
      </w:pPr>
    </w:p>
    <w:tbl>
      <w:tblPr>
        <w:tblStyle w:val="af"/>
        <w:tblW w:w="4946" w:type="pct"/>
        <w:tblLook w:val="01E0" w:firstRow="1" w:lastRow="1" w:firstColumn="1" w:lastColumn="1" w:noHBand="0" w:noVBand="0"/>
      </w:tblPr>
      <w:tblGrid>
        <w:gridCol w:w="815"/>
        <w:gridCol w:w="3510"/>
        <w:gridCol w:w="2019"/>
        <w:gridCol w:w="3179"/>
      </w:tblGrid>
      <w:tr w:rsidR="007503E8" w:rsidRPr="00F84105" w14:paraId="55BD3E9B" w14:textId="77777777">
        <w:tc>
          <w:tcPr>
            <w:tcW w:w="428" w:type="pct"/>
            <w:vMerge w:val="restart"/>
          </w:tcPr>
          <w:p w14:paraId="232563B4" w14:textId="77777777" w:rsidR="007503E8" w:rsidRPr="00F84105" w:rsidRDefault="007503E8" w:rsidP="00E530A6">
            <w:pPr>
              <w:jc w:val="center"/>
              <w:rPr>
                <w:sz w:val="24"/>
                <w:szCs w:val="24"/>
              </w:rPr>
            </w:pPr>
            <w:r w:rsidRPr="00F84105">
              <w:rPr>
                <w:sz w:val="24"/>
                <w:szCs w:val="24"/>
              </w:rPr>
              <w:t>№</w:t>
            </w:r>
          </w:p>
          <w:p w14:paraId="6C6EA3B7" w14:textId="77777777" w:rsidR="007503E8" w:rsidRPr="00F84105" w:rsidRDefault="007503E8" w:rsidP="00E530A6">
            <w:pPr>
              <w:jc w:val="center"/>
              <w:rPr>
                <w:sz w:val="24"/>
                <w:szCs w:val="24"/>
              </w:rPr>
            </w:pPr>
            <w:r w:rsidRPr="00F84105">
              <w:rPr>
                <w:sz w:val="24"/>
                <w:szCs w:val="24"/>
              </w:rPr>
              <w:t>п/п</w:t>
            </w:r>
          </w:p>
        </w:tc>
        <w:tc>
          <w:tcPr>
            <w:tcW w:w="1843" w:type="pct"/>
            <w:vMerge w:val="restart"/>
          </w:tcPr>
          <w:p w14:paraId="6B8B8D94" w14:textId="77777777" w:rsidR="007503E8" w:rsidRPr="00F84105" w:rsidRDefault="007503E8" w:rsidP="00E530A6">
            <w:pPr>
              <w:jc w:val="center"/>
              <w:rPr>
                <w:sz w:val="24"/>
                <w:szCs w:val="24"/>
              </w:rPr>
            </w:pPr>
            <w:r w:rsidRPr="00F84105">
              <w:rPr>
                <w:sz w:val="24"/>
                <w:szCs w:val="24"/>
              </w:rPr>
              <w:t xml:space="preserve">Наименование МО, организации, ФИО </w:t>
            </w:r>
            <w:r w:rsidR="00174BE5">
              <w:rPr>
                <w:sz w:val="24"/>
                <w:szCs w:val="24"/>
              </w:rPr>
              <w:t>ответственного</w:t>
            </w:r>
          </w:p>
        </w:tc>
        <w:tc>
          <w:tcPr>
            <w:tcW w:w="2729" w:type="pct"/>
            <w:gridSpan w:val="2"/>
          </w:tcPr>
          <w:p w14:paraId="63C34865" w14:textId="77777777" w:rsidR="007503E8" w:rsidRPr="00F84105" w:rsidRDefault="007503E8" w:rsidP="00E530A6">
            <w:pPr>
              <w:jc w:val="center"/>
              <w:rPr>
                <w:sz w:val="24"/>
                <w:szCs w:val="24"/>
              </w:rPr>
            </w:pPr>
            <w:r w:rsidRPr="00F84105">
              <w:rPr>
                <w:sz w:val="24"/>
                <w:szCs w:val="24"/>
              </w:rPr>
              <w:t>Закрепленный пруд</w:t>
            </w:r>
          </w:p>
        </w:tc>
      </w:tr>
      <w:tr w:rsidR="007503E8" w:rsidRPr="00F84105" w14:paraId="6BBD9A5A" w14:textId="77777777">
        <w:tc>
          <w:tcPr>
            <w:tcW w:w="428" w:type="pct"/>
            <w:vMerge/>
          </w:tcPr>
          <w:p w14:paraId="58179A12" w14:textId="77777777" w:rsidR="007503E8" w:rsidRPr="00F84105" w:rsidRDefault="007503E8" w:rsidP="00E530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pct"/>
            <w:vMerge/>
          </w:tcPr>
          <w:p w14:paraId="1C7E959C" w14:textId="77777777" w:rsidR="007503E8" w:rsidRPr="00F84105" w:rsidRDefault="007503E8" w:rsidP="00E530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0" w:type="pct"/>
          </w:tcPr>
          <w:p w14:paraId="3F3E38D2" w14:textId="77777777" w:rsidR="007503E8" w:rsidRPr="00F84105" w:rsidRDefault="007503E8" w:rsidP="00E530A6">
            <w:pPr>
              <w:jc w:val="center"/>
              <w:rPr>
                <w:sz w:val="24"/>
                <w:szCs w:val="24"/>
              </w:rPr>
            </w:pPr>
            <w:r w:rsidRPr="00F84105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669" w:type="pct"/>
          </w:tcPr>
          <w:p w14:paraId="51169E24" w14:textId="77777777" w:rsidR="007503E8" w:rsidRPr="00F84105" w:rsidRDefault="007503E8" w:rsidP="00E530A6">
            <w:pPr>
              <w:jc w:val="center"/>
              <w:rPr>
                <w:sz w:val="24"/>
                <w:szCs w:val="24"/>
              </w:rPr>
            </w:pPr>
            <w:r w:rsidRPr="00F84105">
              <w:rPr>
                <w:sz w:val="24"/>
                <w:szCs w:val="24"/>
              </w:rPr>
              <w:t>местоположение</w:t>
            </w:r>
          </w:p>
        </w:tc>
      </w:tr>
      <w:tr w:rsidR="007503E8" w:rsidRPr="00F84105" w14:paraId="46BDACF5" w14:textId="77777777">
        <w:tc>
          <w:tcPr>
            <w:tcW w:w="428" w:type="pct"/>
          </w:tcPr>
          <w:p w14:paraId="63D74F47" w14:textId="77777777" w:rsidR="007503E8" w:rsidRPr="00F84105" w:rsidRDefault="007503E8" w:rsidP="00E530A6">
            <w:pPr>
              <w:jc w:val="center"/>
              <w:rPr>
                <w:sz w:val="24"/>
                <w:szCs w:val="24"/>
              </w:rPr>
            </w:pPr>
            <w:r w:rsidRPr="00F84105">
              <w:rPr>
                <w:sz w:val="24"/>
                <w:szCs w:val="24"/>
              </w:rPr>
              <w:t>1</w:t>
            </w:r>
          </w:p>
        </w:tc>
        <w:tc>
          <w:tcPr>
            <w:tcW w:w="1843" w:type="pct"/>
          </w:tcPr>
          <w:p w14:paraId="560935E0" w14:textId="77777777" w:rsidR="007503E8" w:rsidRPr="00F84105" w:rsidRDefault="007503E8" w:rsidP="00E530A6">
            <w:pPr>
              <w:jc w:val="center"/>
              <w:rPr>
                <w:sz w:val="24"/>
                <w:szCs w:val="24"/>
              </w:rPr>
            </w:pPr>
            <w:r w:rsidRPr="00F84105">
              <w:rPr>
                <w:sz w:val="24"/>
                <w:szCs w:val="24"/>
              </w:rPr>
              <w:t>2</w:t>
            </w:r>
          </w:p>
        </w:tc>
        <w:tc>
          <w:tcPr>
            <w:tcW w:w="1060" w:type="pct"/>
          </w:tcPr>
          <w:p w14:paraId="3A64BF79" w14:textId="77777777" w:rsidR="007503E8" w:rsidRPr="00F84105" w:rsidRDefault="007503E8" w:rsidP="00E530A6">
            <w:pPr>
              <w:jc w:val="center"/>
              <w:rPr>
                <w:sz w:val="24"/>
                <w:szCs w:val="24"/>
              </w:rPr>
            </w:pPr>
            <w:r w:rsidRPr="00F84105">
              <w:rPr>
                <w:sz w:val="24"/>
                <w:szCs w:val="24"/>
              </w:rPr>
              <w:t>3</w:t>
            </w:r>
          </w:p>
        </w:tc>
        <w:tc>
          <w:tcPr>
            <w:tcW w:w="1669" w:type="pct"/>
          </w:tcPr>
          <w:p w14:paraId="46124A6A" w14:textId="77777777" w:rsidR="007503E8" w:rsidRPr="00F84105" w:rsidRDefault="007503E8" w:rsidP="00E530A6">
            <w:pPr>
              <w:jc w:val="center"/>
              <w:rPr>
                <w:sz w:val="24"/>
                <w:szCs w:val="24"/>
              </w:rPr>
            </w:pPr>
            <w:r w:rsidRPr="00F84105">
              <w:rPr>
                <w:sz w:val="24"/>
                <w:szCs w:val="24"/>
              </w:rPr>
              <w:t>4</w:t>
            </w:r>
          </w:p>
        </w:tc>
      </w:tr>
      <w:tr w:rsidR="007503E8" w:rsidRPr="006D4C9D" w14:paraId="3FA73E6F" w14:textId="77777777">
        <w:tc>
          <w:tcPr>
            <w:tcW w:w="5000" w:type="pct"/>
            <w:gridSpan w:val="4"/>
          </w:tcPr>
          <w:p w14:paraId="75A114C8" w14:textId="77777777" w:rsidR="007503E8" w:rsidRPr="006D4C9D" w:rsidRDefault="007503E8" w:rsidP="00E530A6">
            <w:pPr>
              <w:jc w:val="center"/>
              <w:rPr>
                <w:sz w:val="24"/>
                <w:szCs w:val="24"/>
              </w:rPr>
            </w:pPr>
            <w:r w:rsidRPr="006D4C9D">
              <w:rPr>
                <w:sz w:val="24"/>
                <w:szCs w:val="24"/>
              </w:rPr>
              <w:t>1. На территории МО «Алнашское»</w:t>
            </w:r>
          </w:p>
        </w:tc>
      </w:tr>
      <w:tr w:rsidR="007503E8" w:rsidRPr="00F84105" w14:paraId="00B93ED8" w14:textId="77777777">
        <w:tc>
          <w:tcPr>
            <w:tcW w:w="428" w:type="pct"/>
          </w:tcPr>
          <w:p w14:paraId="0E12F2E2" w14:textId="77777777" w:rsidR="007503E8" w:rsidRPr="00F84105" w:rsidRDefault="007503E8" w:rsidP="00E530A6">
            <w:pPr>
              <w:jc w:val="center"/>
              <w:rPr>
                <w:sz w:val="24"/>
                <w:szCs w:val="24"/>
              </w:rPr>
            </w:pPr>
            <w:r w:rsidRPr="00F84105">
              <w:rPr>
                <w:sz w:val="24"/>
                <w:szCs w:val="24"/>
              </w:rPr>
              <w:t>1.</w:t>
            </w:r>
          </w:p>
        </w:tc>
        <w:tc>
          <w:tcPr>
            <w:tcW w:w="1843" w:type="pct"/>
          </w:tcPr>
          <w:p w14:paraId="07FC7151" w14:textId="77777777" w:rsidR="007503E8" w:rsidRPr="00F84105" w:rsidRDefault="007503E8" w:rsidP="00E530A6">
            <w:pPr>
              <w:rPr>
                <w:sz w:val="24"/>
                <w:szCs w:val="24"/>
              </w:rPr>
            </w:pPr>
            <w:r w:rsidRPr="00F84105">
              <w:rPr>
                <w:sz w:val="24"/>
                <w:szCs w:val="24"/>
              </w:rPr>
              <w:t>МО «Алнашское»</w:t>
            </w:r>
          </w:p>
          <w:p w14:paraId="7A93E027" w14:textId="77777777" w:rsidR="007503E8" w:rsidRPr="00F84105" w:rsidRDefault="00174BE5" w:rsidP="00E530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Корнев Александр </w:t>
            </w:r>
            <w:proofErr w:type="spellStart"/>
            <w:r>
              <w:rPr>
                <w:sz w:val="24"/>
                <w:szCs w:val="24"/>
              </w:rPr>
              <w:t>Фадеевич</w:t>
            </w:r>
            <w:proofErr w:type="spellEnd"/>
            <w:r w:rsidR="007503E8" w:rsidRPr="00F8410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60" w:type="pct"/>
          </w:tcPr>
          <w:p w14:paraId="160B2D0F" w14:textId="77777777" w:rsidR="007503E8" w:rsidRPr="00F84105" w:rsidRDefault="007503E8" w:rsidP="00E530A6">
            <w:pPr>
              <w:jc w:val="center"/>
              <w:rPr>
                <w:sz w:val="24"/>
                <w:szCs w:val="24"/>
              </w:rPr>
            </w:pPr>
            <w:r w:rsidRPr="00F84105">
              <w:rPr>
                <w:sz w:val="24"/>
                <w:szCs w:val="24"/>
              </w:rPr>
              <w:t>Алнашский</w:t>
            </w:r>
          </w:p>
        </w:tc>
        <w:tc>
          <w:tcPr>
            <w:tcW w:w="1669" w:type="pct"/>
          </w:tcPr>
          <w:p w14:paraId="45CC59B6" w14:textId="77777777" w:rsidR="007503E8" w:rsidRPr="00F84105" w:rsidRDefault="007503E8" w:rsidP="00E530A6">
            <w:pPr>
              <w:jc w:val="center"/>
              <w:rPr>
                <w:sz w:val="24"/>
                <w:szCs w:val="24"/>
              </w:rPr>
            </w:pPr>
            <w:r w:rsidRPr="00F84105">
              <w:rPr>
                <w:sz w:val="24"/>
                <w:szCs w:val="24"/>
              </w:rPr>
              <w:t xml:space="preserve">северная окраина </w:t>
            </w:r>
          </w:p>
          <w:p w14:paraId="4B9A7CF9" w14:textId="77777777" w:rsidR="007503E8" w:rsidRPr="00F84105" w:rsidRDefault="007503E8" w:rsidP="00E530A6">
            <w:pPr>
              <w:jc w:val="center"/>
              <w:rPr>
                <w:sz w:val="24"/>
                <w:szCs w:val="24"/>
              </w:rPr>
            </w:pPr>
            <w:r w:rsidRPr="00F84105">
              <w:rPr>
                <w:sz w:val="24"/>
                <w:szCs w:val="24"/>
              </w:rPr>
              <w:t>с. Алнаши</w:t>
            </w:r>
          </w:p>
        </w:tc>
      </w:tr>
      <w:tr w:rsidR="007503E8" w:rsidRPr="006D4C9D" w14:paraId="3E657215" w14:textId="77777777">
        <w:tc>
          <w:tcPr>
            <w:tcW w:w="5000" w:type="pct"/>
            <w:gridSpan w:val="4"/>
          </w:tcPr>
          <w:p w14:paraId="5DAC8489" w14:textId="77777777" w:rsidR="007503E8" w:rsidRPr="006D4C9D" w:rsidRDefault="007503E8" w:rsidP="00E530A6">
            <w:pPr>
              <w:jc w:val="center"/>
              <w:rPr>
                <w:sz w:val="24"/>
                <w:szCs w:val="24"/>
              </w:rPr>
            </w:pPr>
            <w:r w:rsidRPr="006D4C9D">
              <w:rPr>
                <w:sz w:val="24"/>
                <w:szCs w:val="24"/>
              </w:rPr>
              <w:t>2. На территории МО «Асановское»</w:t>
            </w:r>
          </w:p>
        </w:tc>
      </w:tr>
      <w:tr w:rsidR="007503E8" w:rsidRPr="00F84105" w14:paraId="0256DD9E" w14:textId="77777777">
        <w:tc>
          <w:tcPr>
            <w:tcW w:w="428" w:type="pct"/>
          </w:tcPr>
          <w:p w14:paraId="54D66DAA" w14:textId="77777777" w:rsidR="007503E8" w:rsidRPr="00F84105" w:rsidRDefault="007503E8" w:rsidP="00E530A6">
            <w:pPr>
              <w:jc w:val="center"/>
              <w:rPr>
                <w:sz w:val="24"/>
                <w:szCs w:val="24"/>
              </w:rPr>
            </w:pPr>
            <w:r w:rsidRPr="00F84105">
              <w:rPr>
                <w:sz w:val="24"/>
                <w:szCs w:val="24"/>
              </w:rPr>
              <w:t>2.</w:t>
            </w:r>
          </w:p>
        </w:tc>
        <w:tc>
          <w:tcPr>
            <w:tcW w:w="1843" w:type="pct"/>
          </w:tcPr>
          <w:p w14:paraId="4139EB06" w14:textId="77777777" w:rsidR="007503E8" w:rsidRPr="00F84105" w:rsidRDefault="007503E8" w:rsidP="00E530A6">
            <w:pPr>
              <w:rPr>
                <w:sz w:val="24"/>
                <w:szCs w:val="24"/>
              </w:rPr>
            </w:pPr>
            <w:r w:rsidRPr="00F84105">
              <w:rPr>
                <w:sz w:val="24"/>
                <w:szCs w:val="24"/>
              </w:rPr>
              <w:t>МО «Асановское»</w:t>
            </w:r>
          </w:p>
          <w:p w14:paraId="65FA1DF8" w14:textId="77777777" w:rsidR="007503E8" w:rsidRPr="00F84105" w:rsidRDefault="003F6901" w:rsidP="00E530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Бобров</w:t>
            </w:r>
            <w:r w:rsidR="00FA4ED6">
              <w:rPr>
                <w:sz w:val="24"/>
                <w:szCs w:val="24"/>
              </w:rPr>
              <w:t xml:space="preserve"> </w:t>
            </w:r>
            <w:r w:rsidR="00FA4ED6" w:rsidRPr="00FA4ED6">
              <w:rPr>
                <w:sz w:val="24"/>
                <w:szCs w:val="24"/>
              </w:rPr>
              <w:t>Игорь Витальевич</w:t>
            </w:r>
          </w:p>
        </w:tc>
        <w:tc>
          <w:tcPr>
            <w:tcW w:w="1060" w:type="pct"/>
          </w:tcPr>
          <w:p w14:paraId="475C964C" w14:textId="77777777" w:rsidR="007503E8" w:rsidRPr="00F84105" w:rsidRDefault="007503E8" w:rsidP="00E530A6">
            <w:pPr>
              <w:jc w:val="center"/>
              <w:rPr>
                <w:sz w:val="24"/>
                <w:szCs w:val="24"/>
              </w:rPr>
            </w:pPr>
            <w:proofErr w:type="spellStart"/>
            <w:r w:rsidRPr="00F84105">
              <w:rPr>
                <w:sz w:val="24"/>
                <w:szCs w:val="24"/>
              </w:rPr>
              <w:t>Асановский</w:t>
            </w:r>
            <w:proofErr w:type="spellEnd"/>
          </w:p>
        </w:tc>
        <w:tc>
          <w:tcPr>
            <w:tcW w:w="1669" w:type="pct"/>
          </w:tcPr>
          <w:p w14:paraId="45FECE55" w14:textId="77777777" w:rsidR="007503E8" w:rsidRPr="00F84105" w:rsidRDefault="007503E8" w:rsidP="00E530A6">
            <w:pPr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 км"/>
              </w:smartTagPr>
              <w:r w:rsidRPr="00F84105">
                <w:rPr>
                  <w:sz w:val="24"/>
                  <w:szCs w:val="24"/>
                </w:rPr>
                <w:t>1 км</w:t>
              </w:r>
            </w:smartTag>
            <w:r w:rsidRPr="00F84105">
              <w:rPr>
                <w:sz w:val="24"/>
                <w:szCs w:val="24"/>
              </w:rPr>
              <w:t xml:space="preserve">. к западу от </w:t>
            </w:r>
          </w:p>
          <w:p w14:paraId="5B3E5BDC" w14:textId="77777777" w:rsidR="007503E8" w:rsidRPr="00F84105" w:rsidRDefault="007503E8" w:rsidP="00E530A6">
            <w:pPr>
              <w:jc w:val="center"/>
              <w:rPr>
                <w:sz w:val="24"/>
                <w:szCs w:val="24"/>
              </w:rPr>
            </w:pPr>
            <w:r w:rsidRPr="00F84105">
              <w:rPr>
                <w:sz w:val="24"/>
                <w:szCs w:val="24"/>
              </w:rPr>
              <w:t>с. Нижнее Асаново</w:t>
            </w:r>
          </w:p>
        </w:tc>
      </w:tr>
      <w:tr w:rsidR="007503E8" w:rsidRPr="006D4C9D" w14:paraId="38EA9D93" w14:textId="77777777">
        <w:tc>
          <w:tcPr>
            <w:tcW w:w="5000" w:type="pct"/>
            <w:gridSpan w:val="4"/>
          </w:tcPr>
          <w:p w14:paraId="5980AFF1" w14:textId="77777777" w:rsidR="007503E8" w:rsidRPr="006D4C9D" w:rsidRDefault="00335676" w:rsidP="00E530A6">
            <w:pPr>
              <w:jc w:val="center"/>
              <w:rPr>
                <w:sz w:val="24"/>
                <w:szCs w:val="24"/>
              </w:rPr>
            </w:pPr>
            <w:r w:rsidRPr="006D4C9D">
              <w:rPr>
                <w:sz w:val="24"/>
                <w:szCs w:val="24"/>
              </w:rPr>
              <w:t>3</w:t>
            </w:r>
            <w:r w:rsidR="007503E8" w:rsidRPr="006D4C9D">
              <w:rPr>
                <w:sz w:val="24"/>
                <w:szCs w:val="24"/>
              </w:rPr>
              <w:t>. На территории МО «Писеевское»</w:t>
            </w:r>
          </w:p>
        </w:tc>
      </w:tr>
      <w:tr w:rsidR="007503E8" w:rsidRPr="00F84105" w14:paraId="3E5EF95C" w14:textId="77777777">
        <w:tc>
          <w:tcPr>
            <w:tcW w:w="428" w:type="pct"/>
          </w:tcPr>
          <w:p w14:paraId="1BABE5E6" w14:textId="77777777" w:rsidR="007503E8" w:rsidRPr="00F84105" w:rsidRDefault="00BF7AA9" w:rsidP="00E530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7503E8" w:rsidRPr="00F84105">
              <w:rPr>
                <w:sz w:val="24"/>
                <w:szCs w:val="24"/>
              </w:rPr>
              <w:t>.</w:t>
            </w:r>
          </w:p>
        </w:tc>
        <w:tc>
          <w:tcPr>
            <w:tcW w:w="1843" w:type="pct"/>
          </w:tcPr>
          <w:p w14:paraId="2C9F65B3" w14:textId="77777777" w:rsidR="00211F50" w:rsidRDefault="007503E8" w:rsidP="00E530A6">
            <w:pPr>
              <w:rPr>
                <w:sz w:val="24"/>
                <w:szCs w:val="24"/>
              </w:rPr>
            </w:pPr>
            <w:r w:rsidRPr="00F84105">
              <w:rPr>
                <w:sz w:val="24"/>
                <w:szCs w:val="24"/>
              </w:rPr>
              <w:t>ООО «Писеевское»</w:t>
            </w:r>
          </w:p>
          <w:p w14:paraId="7A0D3FE4" w14:textId="77777777" w:rsidR="007503E8" w:rsidRPr="00F84105" w:rsidRDefault="007503E8" w:rsidP="00E530A6">
            <w:pPr>
              <w:rPr>
                <w:sz w:val="24"/>
                <w:szCs w:val="24"/>
              </w:rPr>
            </w:pPr>
            <w:r w:rsidRPr="00F84105">
              <w:rPr>
                <w:sz w:val="24"/>
                <w:szCs w:val="24"/>
              </w:rPr>
              <w:t xml:space="preserve"> Михайлов Николай Иванович</w:t>
            </w:r>
          </w:p>
        </w:tc>
        <w:tc>
          <w:tcPr>
            <w:tcW w:w="1060" w:type="pct"/>
          </w:tcPr>
          <w:p w14:paraId="6959130C" w14:textId="77777777" w:rsidR="007503E8" w:rsidRPr="00F84105" w:rsidRDefault="007503E8" w:rsidP="00E530A6">
            <w:pPr>
              <w:jc w:val="center"/>
              <w:rPr>
                <w:sz w:val="24"/>
                <w:szCs w:val="24"/>
              </w:rPr>
            </w:pPr>
            <w:r w:rsidRPr="00F84105">
              <w:rPr>
                <w:sz w:val="24"/>
                <w:szCs w:val="24"/>
              </w:rPr>
              <w:t xml:space="preserve">Верхний </w:t>
            </w:r>
            <w:proofErr w:type="spellStart"/>
            <w:r w:rsidRPr="00F84105">
              <w:rPr>
                <w:sz w:val="24"/>
                <w:szCs w:val="24"/>
              </w:rPr>
              <w:t>Сырьезский</w:t>
            </w:r>
            <w:proofErr w:type="spellEnd"/>
          </w:p>
          <w:p w14:paraId="193CB211" w14:textId="77777777" w:rsidR="007503E8" w:rsidRPr="00F84105" w:rsidRDefault="007503E8" w:rsidP="00E530A6">
            <w:pPr>
              <w:jc w:val="center"/>
              <w:rPr>
                <w:sz w:val="24"/>
                <w:szCs w:val="24"/>
              </w:rPr>
            </w:pPr>
            <w:r w:rsidRPr="00F84105">
              <w:rPr>
                <w:sz w:val="24"/>
                <w:szCs w:val="24"/>
              </w:rPr>
              <w:t>«</w:t>
            </w:r>
            <w:proofErr w:type="spellStart"/>
            <w:r w:rsidRPr="00F84105">
              <w:rPr>
                <w:sz w:val="24"/>
                <w:szCs w:val="24"/>
              </w:rPr>
              <w:t>Кэлишурский</w:t>
            </w:r>
            <w:proofErr w:type="spellEnd"/>
            <w:r w:rsidRPr="00F84105">
              <w:rPr>
                <w:sz w:val="24"/>
                <w:szCs w:val="24"/>
              </w:rPr>
              <w:t>»</w:t>
            </w:r>
          </w:p>
        </w:tc>
        <w:tc>
          <w:tcPr>
            <w:tcW w:w="1669" w:type="pct"/>
          </w:tcPr>
          <w:p w14:paraId="4887EF92" w14:textId="77777777" w:rsidR="007503E8" w:rsidRPr="00F84105" w:rsidRDefault="007503E8" w:rsidP="00E530A6">
            <w:pPr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,2 км"/>
              </w:smartTagPr>
              <w:r w:rsidRPr="00F84105">
                <w:rPr>
                  <w:sz w:val="24"/>
                  <w:szCs w:val="24"/>
                </w:rPr>
                <w:t>1,2 км</w:t>
              </w:r>
            </w:smartTag>
            <w:r w:rsidRPr="00F84105">
              <w:rPr>
                <w:sz w:val="24"/>
                <w:szCs w:val="24"/>
              </w:rPr>
              <w:t xml:space="preserve">. к северо-западу от </w:t>
            </w:r>
          </w:p>
          <w:p w14:paraId="21FE9320" w14:textId="77777777" w:rsidR="007503E8" w:rsidRPr="00F84105" w:rsidRDefault="007503E8" w:rsidP="00E530A6">
            <w:pPr>
              <w:jc w:val="center"/>
              <w:rPr>
                <w:sz w:val="24"/>
                <w:szCs w:val="24"/>
              </w:rPr>
            </w:pPr>
            <w:r w:rsidRPr="00F84105">
              <w:rPr>
                <w:sz w:val="24"/>
                <w:szCs w:val="24"/>
              </w:rPr>
              <w:t>д. Нижний Сырьез</w:t>
            </w:r>
          </w:p>
        </w:tc>
      </w:tr>
      <w:tr w:rsidR="007503E8" w:rsidRPr="00F84105" w14:paraId="3163887B" w14:textId="77777777">
        <w:tc>
          <w:tcPr>
            <w:tcW w:w="428" w:type="pct"/>
          </w:tcPr>
          <w:p w14:paraId="5C9103E1" w14:textId="77777777" w:rsidR="007503E8" w:rsidRPr="00F84105" w:rsidRDefault="00BF7AA9" w:rsidP="00E530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7503E8" w:rsidRPr="00F84105">
              <w:rPr>
                <w:sz w:val="24"/>
                <w:szCs w:val="24"/>
              </w:rPr>
              <w:t>.</w:t>
            </w:r>
          </w:p>
        </w:tc>
        <w:tc>
          <w:tcPr>
            <w:tcW w:w="1843" w:type="pct"/>
          </w:tcPr>
          <w:p w14:paraId="424EB730" w14:textId="77777777" w:rsidR="00211F50" w:rsidRDefault="007503E8" w:rsidP="00E530A6">
            <w:pPr>
              <w:rPr>
                <w:sz w:val="24"/>
                <w:szCs w:val="24"/>
              </w:rPr>
            </w:pPr>
            <w:r w:rsidRPr="00F84105">
              <w:rPr>
                <w:sz w:val="24"/>
                <w:szCs w:val="24"/>
              </w:rPr>
              <w:t xml:space="preserve">ООО «Писеевское» </w:t>
            </w:r>
          </w:p>
          <w:p w14:paraId="60D68E38" w14:textId="77777777" w:rsidR="007503E8" w:rsidRPr="00F84105" w:rsidRDefault="007503E8" w:rsidP="00E530A6">
            <w:pPr>
              <w:rPr>
                <w:sz w:val="24"/>
                <w:szCs w:val="24"/>
              </w:rPr>
            </w:pPr>
            <w:r w:rsidRPr="00F84105">
              <w:rPr>
                <w:sz w:val="24"/>
                <w:szCs w:val="24"/>
              </w:rPr>
              <w:t>Михайлов Николай Иванович</w:t>
            </w:r>
          </w:p>
        </w:tc>
        <w:tc>
          <w:tcPr>
            <w:tcW w:w="1060" w:type="pct"/>
          </w:tcPr>
          <w:p w14:paraId="221AD5C2" w14:textId="77777777" w:rsidR="007503E8" w:rsidRPr="00F84105" w:rsidRDefault="007503E8" w:rsidP="00E530A6">
            <w:pPr>
              <w:jc w:val="center"/>
              <w:rPr>
                <w:sz w:val="24"/>
                <w:szCs w:val="24"/>
              </w:rPr>
            </w:pPr>
            <w:proofErr w:type="spellStart"/>
            <w:r w:rsidRPr="00F84105">
              <w:rPr>
                <w:sz w:val="24"/>
                <w:szCs w:val="24"/>
              </w:rPr>
              <w:t>Сырьезский</w:t>
            </w:r>
            <w:proofErr w:type="spellEnd"/>
          </w:p>
        </w:tc>
        <w:tc>
          <w:tcPr>
            <w:tcW w:w="1669" w:type="pct"/>
          </w:tcPr>
          <w:p w14:paraId="7A873E07" w14:textId="77777777" w:rsidR="007503E8" w:rsidRPr="00F84105" w:rsidRDefault="007503E8" w:rsidP="00E530A6">
            <w:pPr>
              <w:jc w:val="center"/>
              <w:rPr>
                <w:sz w:val="24"/>
                <w:szCs w:val="24"/>
              </w:rPr>
            </w:pPr>
            <w:r w:rsidRPr="00F84105">
              <w:rPr>
                <w:sz w:val="24"/>
                <w:szCs w:val="24"/>
              </w:rPr>
              <w:t>д. Нижний Сырьез</w:t>
            </w:r>
          </w:p>
        </w:tc>
      </w:tr>
      <w:tr w:rsidR="007503E8" w:rsidRPr="00F84105" w14:paraId="62AA1DEA" w14:textId="77777777">
        <w:tc>
          <w:tcPr>
            <w:tcW w:w="428" w:type="pct"/>
          </w:tcPr>
          <w:p w14:paraId="5277ACED" w14:textId="77777777" w:rsidR="007503E8" w:rsidRPr="00F84105" w:rsidRDefault="00BF7AA9" w:rsidP="00E530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7503E8" w:rsidRPr="00F84105">
              <w:rPr>
                <w:sz w:val="24"/>
                <w:szCs w:val="24"/>
              </w:rPr>
              <w:t>.</w:t>
            </w:r>
          </w:p>
        </w:tc>
        <w:tc>
          <w:tcPr>
            <w:tcW w:w="1843" w:type="pct"/>
          </w:tcPr>
          <w:p w14:paraId="5431DC8F" w14:textId="77777777" w:rsidR="00211F50" w:rsidRDefault="007503E8" w:rsidP="00E530A6">
            <w:pPr>
              <w:rPr>
                <w:sz w:val="24"/>
                <w:szCs w:val="24"/>
              </w:rPr>
            </w:pPr>
            <w:r w:rsidRPr="00F84105">
              <w:rPr>
                <w:sz w:val="24"/>
                <w:szCs w:val="24"/>
              </w:rPr>
              <w:t xml:space="preserve">ООО «Писеевское» </w:t>
            </w:r>
          </w:p>
          <w:p w14:paraId="17E73956" w14:textId="77777777" w:rsidR="007503E8" w:rsidRPr="00F84105" w:rsidRDefault="007503E8" w:rsidP="00E530A6">
            <w:pPr>
              <w:rPr>
                <w:sz w:val="24"/>
                <w:szCs w:val="24"/>
              </w:rPr>
            </w:pPr>
            <w:r w:rsidRPr="00F84105">
              <w:rPr>
                <w:sz w:val="24"/>
                <w:szCs w:val="24"/>
              </w:rPr>
              <w:t>Михайлов Николай Иванович</w:t>
            </w:r>
          </w:p>
        </w:tc>
        <w:tc>
          <w:tcPr>
            <w:tcW w:w="1060" w:type="pct"/>
          </w:tcPr>
          <w:p w14:paraId="1C8F547D" w14:textId="77777777" w:rsidR="007503E8" w:rsidRPr="00F84105" w:rsidRDefault="007503E8" w:rsidP="00E530A6">
            <w:pPr>
              <w:jc w:val="center"/>
              <w:rPr>
                <w:sz w:val="24"/>
                <w:szCs w:val="24"/>
              </w:rPr>
            </w:pPr>
            <w:r w:rsidRPr="00F84105">
              <w:rPr>
                <w:sz w:val="24"/>
                <w:szCs w:val="24"/>
              </w:rPr>
              <w:t xml:space="preserve">Нижний </w:t>
            </w:r>
            <w:proofErr w:type="spellStart"/>
            <w:r w:rsidRPr="00F84105">
              <w:rPr>
                <w:sz w:val="24"/>
                <w:szCs w:val="24"/>
              </w:rPr>
              <w:t>Сырьезский</w:t>
            </w:r>
            <w:proofErr w:type="spellEnd"/>
          </w:p>
        </w:tc>
        <w:tc>
          <w:tcPr>
            <w:tcW w:w="1669" w:type="pct"/>
          </w:tcPr>
          <w:p w14:paraId="41A8F462" w14:textId="77777777" w:rsidR="007503E8" w:rsidRPr="00F84105" w:rsidRDefault="007503E8" w:rsidP="00E530A6">
            <w:pPr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0,8 км"/>
              </w:smartTagPr>
              <w:r w:rsidRPr="00F84105">
                <w:rPr>
                  <w:sz w:val="24"/>
                  <w:szCs w:val="24"/>
                </w:rPr>
                <w:t>0,8 км</w:t>
              </w:r>
            </w:smartTag>
            <w:r w:rsidRPr="00F84105">
              <w:rPr>
                <w:sz w:val="24"/>
                <w:szCs w:val="24"/>
              </w:rPr>
              <w:t xml:space="preserve">. к юго-востоку от </w:t>
            </w:r>
          </w:p>
          <w:p w14:paraId="09B43D8E" w14:textId="77777777" w:rsidR="007503E8" w:rsidRPr="00F84105" w:rsidRDefault="007503E8" w:rsidP="00E530A6">
            <w:pPr>
              <w:jc w:val="center"/>
              <w:rPr>
                <w:sz w:val="24"/>
                <w:szCs w:val="24"/>
              </w:rPr>
            </w:pPr>
            <w:r w:rsidRPr="00F84105">
              <w:rPr>
                <w:sz w:val="24"/>
                <w:szCs w:val="24"/>
              </w:rPr>
              <w:t>д. Нижний Сырьез</w:t>
            </w:r>
          </w:p>
        </w:tc>
      </w:tr>
      <w:tr w:rsidR="007503E8" w:rsidRPr="006D4C9D" w14:paraId="4F6CC267" w14:textId="77777777">
        <w:tc>
          <w:tcPr>
            <w:tcW w:w="5000" w:type="pct"/>
            <w:gridSpan w:val="4"/>
          </w:tcPr>
          <w:p w14:paraId="334A9617" w14:textId="77777777" w:rsidR="007503E8" w:rsidRPr="006D4C9D" w:rsidRDefault="00335676" w:rsidP="00E530A6">
            <w:pPr>
              <w:jc w:val="center"/>
              <w:rPr>
                <w:sz w:val="24"/>
                <w:szCs w:val="24"/>
              </w:rPr>
            </w:pPr>
            <w:r w:rsidRPr="006D4C9D">
              <w:rPr>
                <w:sz w:val="24"/>
                <w:szCs w:val="24"/>
              </w:rPr>
              <w:t>4</w:t>
            </w:r>
            <w:r w:rsidR="007503E8" w:rsidRPr="006D4C9D">
              <w:rPr>
                <w:sz w:val="24"/>
                <w:szCs w:val="24"/>
              </w:rPr>
              <w:t>. На территории МО «Ромашкинское»</w:t>
            </w:r>
          </w:p>
        </w:tc>
      </w:tr>
      <w:tr w:rsidR="007503E8" w:rsidRPr="00F84105" w14:paraId="0CE3F182" w14:textId="77777777">
        <w:tc>
          <w:tcPr>
            <w:tcW w:w="428" w:type="pct"/>
          </w:tcPr>
          <w:p w14:paraId="1A6ABF4A" w14:textId="77777777" w:rsidR="007503E8" w:rsidRPr="00F84105" w:rsidRDefault="00BF7AA9" w:rsidP="00E530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7503E8" w:rsidRPr="00F84105">
              <w:rPr>
                <w:sz w:val="24"/>
                <w:szCs w:val="24"/>
              </w:rPr>
              <w:t>.</w:t>
            </w:r>
          </w:p>
        </w:tc>
        <w:tc>
          <w:tcPr>
            <w:tcW w:w="1843" w:type="pct"/>
          </w:tcPr>
          <w:p w14:paraId="0C393382" w14:textId="77777777" w:rsidR="007503E8" w:rsidRPr="00F84105" w:rsidRDefault="007503E8" w:rsidP="00E530A6">
            <w:pPr>
              <w:rPr>
                <w:sz w:val="24"/>
                <w:szCs w:val="24"/>
              </w:rPr>
            </w:pPr>
            <w:r w:rsidRPr="00F84105">
              <w:rPr>
                <w:sz w:val="24"/>
                <w:szCs w:val="24"/>
              </w:rPr>
              <w:t>МО «Ромашкинское»</w:t>
            </w:r>
          </w:p>
          <w:p w14:paraId="0979A97E" w14:textId="77777777" w:rsidR="007503E8" w:rsidRPr="00F84105" w:rsidRDefault="00CF5AD3" w:rsidP="00E530A6">
            <w:pPr>
              <w:rPr>
                <w:sz w:val="24"/>
                <w:szCs w:val="24"/>
              </w:rPr>
            </w:pPr>
            <w:r>
              <w:rPr>
                <w:kern w:val="1"/>
                <w:sz w:val="22"/>
                <w:szCs w:val="22"/>
              </w:rPr>
              <w:t>Слесарев Владимир Вячеславович</w:t>
            </w:r>
          </w:p>
        </w:tc>
        <w:tc>
          <w:tcPr>
            <w:tcW w:w="1060" w:type="pct"/>
          </w:tcPr>
          <w:p w14:paraId="1B680125" w14:textId="77777777" w:rsidR="007503E8" w:rsidRPr="00F84105" w:rsidRDefault="007503E8" w:rsidP="00E530A6">
            <w:pPr>
              <w:jc w:val="center"/>
              <w:rPr>
                <w:sz w:val="24"/>
                <w:szCs w:val="24"/>
              </w:rPr>
            </w:pPr>
            <w:proofErr w:type="spellStart"/>
            <w:r w:rsidRPr="00F84105">
              <w:rPr>
                <w:sz w:val="24"/>
                <w:szCs w:val="24"/>
              </w:rPr>
              <w:t>Ромашкинский</w:t>
            </w:r>
            <w:proofErr w:type="spellEnd"/>
          </w:p>
        </w:tc>
        <w:tc>
          <w:tcPr>
            <w:tcW w:w="1669" w:type="pct"/>
          </w:tcPr>
          <w:p w14:paraId="0000AF07" w14:textId="77777777" w:rsidR="007503E8" w:rsidRPr="00F84105" w:rsidRDefault="007503E8" w:rsidP="00E530A6">
            <w:pPr>
              <w:jc w:val="center"/>
              <w:rPr>
                <w:sz w:val="24"/>
                <w:szCs w:val="24"/>
              </w:rPr>
            </w:pPr>
            <w:r w:rsidRPr="00F84105">
              <w:rPr>
                <w:sz w:val="24"/>
                <w:szCs w:val="24"/>
              </w:rPr>
              <w:t xml:space="preserve">юго-восточная окраина </w:t>
            </w:r>
          </w:p>
          <w:p w14:paraId="35475711" w14:textId="77777777" w:rsidR="007503E8" w:rsidRPr="00F84105" w:rsidRDefault="007503E8" w:rsidP="00E530A6">
            <w:pPr>
              <w:jc w:val="center"/>
              <w:rPr>
                <w:sz w:val="24"/>
                <w:szCs w:val="24"/>
              </w:rPr>
            </w:pPr>
            <w:r w:rsidRPr="00F84105">
              <w:rPr>
                <w:sz w:val="24"/>
                <w:szCs w:val="24"/>
              </w:rPr>
              <w:t>д. Ромашкино</w:t>
            </w:r>
          </w:p>
        </w:tc>
      </w:tr>
      <w:tr w:rsidR="007503E8" w:rsidRPr="00F84105" w14:paraId="337E1847" w14:textId="77777777">
        <w:tc>
          <w:tcPr>
            <w:tcW w:w="428" w:type="pct"/>
          </w:tcPr>
          <w:p w14:paraId="1FB4D0AF" w14:textId="77777777" w:rsidR="007503E8" w:rsidRPr="00F84105" w:rsidRDefault="00BF7AA9" w:rsidP="00E530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7503E8" w:rsidRPr="00F84105">
              <w:rPr>
                <w:sz w:val="24"/>
                <w:szCs w:val="24"/>
              </w:rPr>
              <w:t>.</w:t>
            </w:r>
          </w:p>
        </w:tc>
        <w:tc>
          <w:tcPr>
            <w:tcW w:w="1843" w:type="pct"/>
          </w:tcPr>
          <w:p w14:paraId="76B695D9" w14:textId="77777777" w:rsidR="007503E8" w:rsidRPr="00F84105" w:rsidRDefault="007503E8" w:rsidP="00E530A6">
            <w:pPr>
              <w:rPr>
                <w:sz w:val="24"/>
                <w:szCs w:val="24"/>
              </w:rPr>
            </w:pPr>
            <w:r w:rsidRPr="00F84105">
              <w:rPr>
                <w:sz w:val="24"/>
                <w:szCs w:val="24"/>
              </w:rPr>
              <w:t>МО «Ромашкинское»</w:t>
            </w:r>
          </w:p>
          <w:p w14:paraId="559FA296" w14:textId="77777777" w:rsidR="007503E8" w:rsidRPr="00F84105" w:rsidRDefault="00CF5AD3" w:rsidP="00E530A6">
            <w:pPr>
              <w:rPr>
                <w:sz w:val="24"/>
                <w:szCs w:val="24"/>
              </w:rPr>
            </w:pPr>
            <w:r>
              <w:rPr>
                <w:kern w:val="1"/>
                <w:sz w:val="22"/>
                <w:szCs w:val="22"/>
              </w:rPr>
              <w:t>Слесарев Владимир Вячеславович</w:t>
            </w:r>
          </w:p>
        </w:tc>
        <w:tc>
          <w:tcPr>
            <w:tcW w:w="1060" w:type="pct"/>
          </w:tcPr>
          <w:p w14:paraId="682D3EF7" w14:textId="77777777" w:rsidR="007503E8" w:rsidRPr="00F84105" w:rsidRDefault="007503E8" w:rsidP="00E530A6">
            <w:pPr>
              <w:jc w:val="center"/>
              <w:rPr>
                <w:sz w:val="24"/>
                <w:szCs w:val="24"/>
              </w:rPr>
            </w:pPr>
            <w:proofErr w:type="spellStart"/>
            <w:r w:rsidRPr="00F84105">
              <w:rPr>
                <w:sz w:val="24"/>
                <w:szCs w:val="24"/>
              </w:rPr>
              <w:t>Серповский</w:t>
            </w:r>
            <w:proofErr w:type="spellEnd"/>
          </w:p>
        </w:tc>
        <w:tc>
          <w:tcPr>
            <w:tcW w:w="1669" w:type="pct"/>
          </w:tcPr>
          <w:p w14:paraId="2AD567D8" w14:textId="77777777" w:rsidR="007503E8" w:rsidRPr="00F84105" w:rsidRDefault="007503E8" w:rsidP="00E530A6">
            <w:pPr>
              <w:jc w:val="center"/>
              <w:rPr>
                <w:sz w:val="24"/>
                <w:szCs w:val="24"/>
              </w:rPr>
            </w:pPr>
            <w:r w:rsidRPr="00F84105">
              <w:rPr>
                <w:sz w:val="24"/>
                <w:szCs w:val="24"/>
              </w:rPr>
              <w:t xml:space="preserve">юго-восточная окраина </w:t>
            </w:r>
          </w:p>
          <w:p w14:paraId="57FD8257" w14:textId="77777777" w:rsidR="007503E8" w:rsidRPr="00F84105" w:rsidRDefault="007503E8" w:rsidP="00E530A6">
            <w:pPr>
              <w:jc w:val="center"/>
              <w:rPr>
                <w:sz w:val="24"/>
                <w:szCs w:val="24"/>
              </w:rPr>
            </w:pPr>
            <w:r w:rsidRPr="00F84105">
              <w:rPr>
                <w:sz w:val="24"/>
                <w:szCs w:val="24"/>
              </w:rPr>
              <w:t>д. Новый Утчан</w:t>
            </w:r>
          </w:p>
        </w:tc>
      </w:tr>
      <w:tr w:rsidR="00174BE5" w:rsidRPr="00F84105" w14:paraId="3E252A10" w14:textId="77777777">
        <w:tc>
          <w:tcPr>
            <w:tcW w:w="428" w:type="pct"/>
          </w:tcPr>
          <w:p w14:paraId="07761903" w14:textId="77777777" w:rsidR="00174BE5" w:rsidRPr="00F84105" w:rsidRDefault="00174BE5" w:rsidP="00E530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F84105">
              <w:rPr>
                <w:sz w:val="24"/>
                <w:szCs w:val="24"/>
              </w:rPr>
              <w:t>.</w:t>
            </w:r>
          </w:p>
        </w:tc>
        <w:tc>
          <w:tcPr>
            <w:tcW w:w="1843" w:type="pct"/>
          </w:tcPr>
          <w:p w14:paraId="58AA4AED" w14:textId="77777777" w:rsidR="00174BE5" w:rsidRPr="00F84105" w:rsidRDefault="00174BE5" w:rsidP="00D36063">
            <w:pPr>
              <w:rPr>
                <w:sz w:val="24"/>
                <w:szCs w:val="24"/>
              </w:rPr>
            </w:pPr>
            <w:r w:rsidRPr="00F84105">
              <w:rPr>
                <w:sz w:val="24"/>
                <w:szCs w:val="24"/>
              </w:rPr>
              <w:t>МО «Ромашкинское»</w:t>
            </w:r>
          </w:p>
          <w:p w14:paraId="180940D7" w14:textId="77777777" w:rsidR="00174BE5" w:rsidRPr="00F84105" w:rsidRDefault="00174BE5" w:rsidP="00D36063">
            <w:pPr>
              <w:rPr>
                <w:sz w:val="24"/>
                <w:szCs w:val="24"/>
              </w:rPr>
            </w:pPr>
            <w:r>
              <w:rPr>
                <w:kern w:val="1"/>
                <w:sz w:val="22"/>
                <w:szCs w:val="22"/>
              </w:rPr>
              <w:t>Слесарев Владимир Вячеславович</w:t>
            </w:r>
          </w:p>
        </w:tc>
        <w:tc>
          <w:tcPr>
            <w:tcW w:w="1060" w:type="pct"/>
          </w:tcPr>
          <w:p w14:paraId="36092A4F" w14:textId="77777777" w:rsidR="00174BE5" w:rsidRPr="00F84105" w:rsidRDefault="00174BE5" w:rsidP="00E530A6">
            <w:pPr>
              <w:jc w:val="center"/>
              <w:rPr>
                <w:sz w:val="24"/>
                <w:szCs w:val="24"/>
              </w:rPr>
            </w:pPr>
            <w:proofErr w:type="spellStart"/>
            <w:r w:rsidRPr="00F84105">
              <w:rPr>
                <w:sz w:val="24"/>
                <w:szCs w:val="24"/>
              </w:rPr>
              <w:t>Казаковский</w:t>
            </w:r>
            <w:proofErr w:type="spellEnd"/>
          </w:p>
        </w:tc>
        <w:tc>
          <w:tcPr>
            <w:tcW w:w="1669" w:type="pct"/>
          </w:tcPr>
          <w:p w14:paraId="18A8E701" w14:textId="77777777" w:rsidR="00174BE5" w:rsidRPr="00F84105" w:rsidRDefault="00174BE5" w:rsidP="00E530A6">
            <w:pPr>
              <w:jc w:val="center"/>
              <w:rPr>
                <w:sz w:val="24"/>
                <w:szCs w:val="24"/>
              </w:rPr>
            </w:pPr>
            <w:r w:rsidRPr="00F84105">
              <w:rPr>
                <w:sz w:val="24"/>
                <w:szCs w:val="24"/>
              </w:rPr>
              <w:t>северо-западная окраина</w:t>
            </w:r>
          </w:p>
          <w:p w14:paraId="22B2BDB9" w14:textId="77777777" w:rsidR="00174BE5" w:rsidRPr="00F84105" w:rsidRDefault="00174BE5" w:rsidP="00E530A6">
            <w:pPr>
              <w:jc w:val="center"/>
              <w:rPr>
                <w:sz w:val="24"/>
                <w:szCs w:val="24"/>
              </w:rPr>
            </w:pPr>
            <w:r w:rsidRPr="00F84105">
              <w:rPr>
                <w:sz w:val="24"/>
                <w:szCs w:val="24"/>
              </w:rPr>
              <w:t xml:space="preserve"> д. Казаково</w:t>
            </w:r>
          </w:p>
        </w:tc>
      </w:tr>
      <w:tr w:rsidR="007503E8" w:rsidRPr="006D4C9D" w14:paraId="45564889" w14:textId="77777777">
        <w:tc>
          <w:tcPr>
            <w:tcW w:w="5000" w:type="pct"/>
            <w:gridSpan w:val="4"/>
          </w:tcPr>
          <w:p w14:paraId="32CB8912" w14:textId="77777777" w:rsidR="007503E8" w:rsidRPr="006D4C9D" w:rsidRDefault="00CC2CEA" w:rsidP="00E530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7503E8" w:rsidRPr="006D4C9D">
              <w:rPr>
                <w:sz w:val="24"/>
                <w:szCs w:val="24"/>
              </w:rPr>
              <w:t>. На территории МО «Удмурт - Тоймобашское»</w:t>
            </w:r>
          </w:p>
        </w:tc>
      </w:tr>
      <w:tr w:rsidR="007503E8" w:rsidRPr="00F84105" w14:paraId="4D681470" w14:textId="77777777">
        <w:tc>
          <w:tcPr>
            <w:tcW w:w="428" w:type="pct"/>
          </w:tcPr>
          <w:p w14:paraId="1A29972C" w14:textId="77777777" w:rsidR="007503E8" w:rsidRPr="00F84105" w:rsidRDefault="00CC2CEA" w:rsidP="00E530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7503E8" w:rsidRPr="00F84105">
              <w:rPr>
                <w:sz w:val="24"/>
                <w:szCs w:val="24"/>
              </w:rPr>
              <w:t>.</w:t>
            </w:r>
          </w:p>
        </w:tc>
        <w:tc>
          <w:tcPr>
            <w:tcW w:w="1843" w:type="pct"/>
          </w:tcPr>
          <w:p w14:paraId="48993FEF" w14:textId="77777777" w:rsidR="00211F50" w:rsidRDefault="007503E8" w:rsidP="00E530A6">
            <w:pPr>
              <w:rPr>
                <w:sz w:val="24"/>
                <w:szCs w:val="24"/>
              </w:rPr>
            </w:pPr>
            <w:r w:rsidRPr="00F84105">
              <w:rPr>
                <w:sz w:val="24"/>
                <w:szCs w:val="24"/>
              </w:rPr>
              <w:t xml:space="preserve">СПК «Прогресс», </w:t>
            </w:r>
          </w:p>
          <w:p w14:paraId="3A36A292" w14:textId="77777777" w:rsidR="007503E8" w:rsidRPr="00F84105" w:rsidRDefault="007503E8" w:rsidP="00E530A6">
            <w:pPr>
              <w:rPr>
                <w:sz w:val="24"/>
                <w:szCs w:val="24"/>
              </w:rPr>
            </w:pPr>
            <w:r w:rsidRPr="00F84105">
              <w:rPr>
                <w:sz w:val="24"/>
                <w:szCs w:val="24"/>
              </w:rPr>
              <w:t>Лебедев Виктор Николаевич</w:t>
            </w:r>
          </w:p>
        </w:tc>
        <w:tc>
          <w:tcPr>
            <w:tcW w:w="1060" w:type="pct"/>
          </w:tcPr>
          <w:p w14:paraId="5D078059" w14:textId="77777777" w:rsidR="007503E8" w:rsidRPr="00F84105" w:rsidRDefault="007503E8" w:rsidP="00E530A6">
            <w:pPr>
              <w:jc w:val="center"/>
              <w:rPr>
                <w:sz w:val="24"/>
                <w:szCs w:val="24"/>
              </w:rPr>
            </w:pPr>
            <w:r w:rsidRPr="00F84105">
              <w:rPr>
                <w:sz w:val="24"/>
                <w:szCs w:val="24"/>
              </w:rPr>
              <w:t xml:space="preserve">Нижний Удмурт </w:t>
            </w:r>
            <w:proofErr w:type="spellStart"/>
            <w:r w:rsidRPr="00F84105">
              <w:rPr>
                <w:sz w:val="24"/>
                <w:szCs w:val="24"/>
              </w:rPr>
              <w:t>Тоймобашский</w:t>
            </w:r>
            <w:proofErr w:type="spellEnd"/>
          </w:p>
        </w:tc>
        <w:tc>
          <w:tcPr>
            <w:tcW w:w="1669" w:type="pct"/>
          </w:tcPr>
          <w:p w14:paraId="03D3B0D9" w14:textId="77777777" w:rsidR="007503E8" w:rsidRPr="00F84105" w:rsidRDefault="007503E8" w:rsidP="00E530A6">
            <w:pPr>
              <w:jc w:val="center"/>
              <w:rPr>
                <w:sz w:val="24"/>
                <w:szCs w:val="24"/>
              </w:rPr>
            </w:pPr>
            <w:r w:rsidRPr="00F84105">
              <w:rPr>
                <w:sz w:val="24"/>
                <w:szCs w:val="24"/>
              </w:rPr>
              <w:t>юго-восточная окраина</w:t>
            </w:r>
          </w:p>
          <w:p w14:paraId="6B34387D" w14:textId="77777777" w:rsidR="007503E8" w:rsidRPr="00F84105" w:rsidRDefault="007503E8" w:rsidP="00E530A6">
            <w:pPr>
              <w:jc w:val="center"/>
              <w:rPr>
                <w:sz w:val="24"/>
                <w:szCs w:val="24"/>
              </w:rPr>
            </w:pPr>
            <w:r w:rsidRPr="00F84105">
              <w:rPr>
                <w:sz w:val="24"/>
                <w:szCs w:val="24"/>
              </w:rPr>
              <w:t xml:space="preserve"> д. </w:t>
            </w:r>
            <w:proofErr w:type="spellStart"/>
            <w:r w:rsidRPr="00F84105">
              <w:rPr>
                <w:sz w:val="24"/>
                <w:szCs w:val="24"/>
              </w:rPr>
              <w:t>Удм</w:t>
            </w:r>
            <w:proofErr w:type="spellEnd"/>
            <w:r w:rsidRPr="00F84105">
              <w:rPr>
                <w:sz w:val="24"/>
                <w:szCs w:val="24"/>
              </w:rPr>
              <w:t>. Тоймобаш</w:t>
            </w:r>
          </w:p>
        </w:tc>
      </w:tr>
      <w:tr w:rsidR="007503E8" w:rsidRPr="00F84105" w14:paraId="74E00A9E" w14:textId="77777777">
        <w:tc>
          <w:tcPr>
            <w:tcW w:w="428" w:type="pct"/>
          </w:tcPr>
          <w:p w14:paraId="2CE4DE70" w14:textId="77777777" w:rsidR="007503E8" w:rsidRPr="00F84105" w:rsidRDefault="007503E8" w:rsidP="00E530A6">
            <w:pPr>
              <w:jc w:val="center"/>
              <w:rPr>
                <w:sz w:val="24"/>
                <w:szCs w:val="24"/>
              </w:rPr>
            </w:pPr>
            <w:r w:rsidRPr="00F84105">
              <w:rPr>
                <w:sz w:val="24"/>
                <w:szCs w:val="24"/>
              </w:rPr>
              <w:t>1</w:t>
            </w:r>
            <w:r w:rsidR="00CC2CEA">
              <w:rPr>
                <w:sz w:val="24"/>
                <w:szCs w:val="24"/>
              </w:rPr>
              <w:t>0</w:t>
            </w:r>
            <w:r w:rsidRPr="00F84105">
              <w:rPr>
                <w:sz w:val="24"/>
                <w:szCs w:val="24"/>
              </w:rPr>
              <w:t>.</w:t>
            </w:r>
          </w:p>
        </w:tc>
        <w:tc>
          <w:tcPr>
            <w:tcW w:w="1843" w:type="pct"/>
          </w:tcPr>
          <w:p w14:paraId="633628AE" w14:textId="77777777" w:rsidR="00211F50" w:rsidRDefault="007503E8" w:rsidP="00E530A6">
            <w:pPr>
              <w:rPr>
                <w:sz w:val="24"/>
                <w:szCs w:val="24"/>
              </w:rPr>
            </w:pPr>
            <w:r w:rsidRPr="00F84105">
              <w:rPr>
                <w:sz w:val="24"/>
                <w:szCs w:val="24"/>
              </w:rPr>
              <w:t xml:space="preserve">СПК «Прогресс», </w:t>
            </w:r>
          </w:p>
          <w:p w14:paraId="2FC38BAE" w14:textId="77777777" w:rsidR="007503E8" w:rsidRPr="00F84105" w:rsidRDefault="007503E8" w:rsidP="00E530A6">
            <w:pPr>
              <w:rPr>
                <w:sz w:val="24"/>
                <w:szCs w:val="24"/>
              </w:rPr>
            </w:pPr>
            <w:r w:rsidRPr="00F84105">
              <w:rPr>
                <w:sz w:val="24"/>
                <w:szCs w:val="24"/>
              </w:rPr>
              <w:t>Лебедев Виктор Николаевич</w:t>
            </w:r>
          </w:p>
        </w:tc>
        <w:tc>
          <w:tcPr>
            <w:tcW w:w="1060" w:type="pct"/>
          </w:tcPr>
          <w:p w14:paraId="7BD25E56" w14:textId="77777777" w:rsidR="007503E8" w:rsidRPr="00F84105" w:rsidRDefault="007503E8" w:rsidP="00E530A6">
            <w:pPr>
              <w:jc w:val="center"/>
              <w:rPr>
                <w:sz w:val="24"/>
                <w:szCs w:val="24"/>
              </w:rPr>
            </w:pPr>
            <w:proofErr w:type="spellStart"/>
            <w:r w:rsidRPr="00F84105">
              <w:rPr>
                <w:sz w:val="24"/>
                <w:szCs w:val="24"/>
              </w:rPr>
              <w:t>Шаршадинский</w:t>
            </w:r>
            <w:proofErr w:type="spellEnd"/>
          </w:p>
        </w:tc>
        <w:tc>
          <w:tcPr>
            <w:tcW w:w="1669" w:type="pct"/>
          </w:tcPr>
          <w:p w14:paraId="5079F80F" w14:textId="77777777" w:rsidR="007503E8" w:rsidRPr="00F84105" w:rsidRDefault="007503E8" w:rsidP="00E530A6">
            <w:pPr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,0 км"/>
              </w:smartTagPr>
              <w:r w:rsidRPr="00F84105">
                <w:rPr>
                  <w:sz w:val="24"/>
                  <w:szCs w:val="24"/>
                </w:rPr>
                <w:t>1,0 км</w:t>
              </w:r>
            </w:smartTag>
            <w:r w:rsidRPr="00F84105">
              <w:rPr>
                <w:sz w:val="24"/>
                <w:szCs w:val="24"/>
              </w:rPr>
              <w:t xml:space="preserve"> к юго-западу от </w:t>
            </w:r>
          </w:p>
          <w:p w14:paraId="722E4A29" w14:textId="77777777" w:rsidR="007503E8" w:rsidRPr="00F84105" w:rsidRDefault="007503E8" w:rsidP="00E530A6">
            <w:pPr>
              <w:jc w:val="center"/>
              <w:rPr>
                <w:sz w:val="24"/>
                <w:szCs w:val="24"/>
              </w:rPr>
            </w:pPr>
            <w:r w:rsidRPr="00F84105">
              <w:rPr>
                <w:sz w:val="24"/>
                <w:szCs w:val="24"/>
              </w:rPr>
              <w:t xml:space="preserve">д. </w:t>
            </w:r>
            <w:proofErr w:type="spellStart"/>
            <w:r w:rsidRPr="00F84105">
              <w:rPr>
                <w:sz w:val="24"/>
                <w:szCs w:val="24"/>
              </w:rPr>
              <w:t>Удм</w:t>
            </w:r>
            <w:proofErr w:type="spellEnd"/>
            <w:r w:rsidRPr="00F84105">
              <w:rPr>
                <w:sz w:val="24"/>
                <w:szCs w:val="24"/>
              </w:rPr>
              <w:t>. Тоймобаш</w:t>
            </w:r>
          </w:p>
        </w:tc>
      </w:tr>
    </w:tbl>
    <w:p w14:paraId="520435D3" w14:textId="77777777" w:rsidR="007503E8" w:rsidRDefault="007503E8">
      <w:pPr>
        <w:ind w:left="6096"/>
        <w:rPr>
          <w:kern w:val="1"/>
        </w:rPr>
      </w:pPr>
    </w:p>
    <w:p w14:paraId="0691C52F" w14:textId="77777777" w:rsidR="00CC2CEA" w:rsidRDefault="00CC2CEA">
      <w:pPr>
        <w:ind w:left="6096"/>
        <w:rPr>
          <w:kern w:val="1"/>
        </w:rPr>
      </w:pPr>
    </w:p>
    <w:p w14:paraId="21465446" w14:textId="77777777" w:rsidR="00CC2CEA" w:rsidRDefault="00CC2CEA">
      <w:pPr>
        <w:ind w:left="6096"/>
        <w:rPr>
          <w:kern w:val="1"/>
        </w:rPr>
      </w:pPr>
    </w:p>
    <w:p w14:paraId="221BBDC0" w14:textId="77777777" w:rsidR="00CC2CEA" w:rsidRDefault="00CC2CEA">
      <w:pPr>
        <w:ind w:left="6096"/>
        <w:rPr>
          <w:kern w:val="1"/>
        </w:rPr>
      </w:pPr>
    </w:p>
    <w:p w14:paraId="1D4B2AB2" w14:textId="77777777" w:rsidR="003E46F7" w:rsidRPr="006E60F6" w:rsidRDefault="003E46F7" w:rsidP="003E46F7">
      <w:pPr>
        <w:rPr>
          <w:sz w:val="24"/>
          <w:szCs w:val="24"/>
        </w:rPr>
      </w:pPr>
      <w:r w:rsidRPr="006E60F6">
        <w:rPr>
          <w:sz w:val="24"/>
          <w:szCs w:val="24"/>
        </w:rPr>
        <w:t xml:space="preserve">Начальник сектора по делам ГО и ЧС </w:t>
      </w:r>
    </w:p>
    <w:p w14:paraId="67B1AE20" w14:textId="77777777" w:rsidR="003E46F7" w:rsidRPr="006E60F6" w:rsidRDefault="003E46F7" w:rsidP="003E46F7">
      <w:pPr>
        <w:rPr>
          <w:sz w:val="24"/>
          <w:szCs w:val="24"/>
        </w:rPr>
      </w:pPr>
      <w:r w:rsidRPr="006E60F6">
        <w:rPr>
          <w:sz w:val="24"/>
          <w:szCs w:val="24"/>
        </w:rPr>
        <w:t xml:space="preserve">Администрации муниципального </w:t>
      </w:r>
    </w:p>
    <w:p w14:paraId="2671FC0F" w14:textId="77777777" w:rsidR="003E46F7" w:rsidRPr="006E60F6" w:rsidRDefault="003E46F7" w:rsidP="003E46F7">
      <w:pPr>
        <w:rPr>
          <w:sz w:val="24"/>
          <w:szCs w:val="24"/>
        </w:rPr>
      </w:pPr>
      <w:r w:rsidRPr="006E60F6">
        <w:rPr>
          <w:sz w:val="24"/>
          <w:szCs w:val="24"/>
        </w:rPr>
        <w:t>образования «Алнашский район»</w:t>
      </w:r>
      <w:r w:rsidRPr="006E60F6">
        <w:rPr>
          <w:sz w:val="24"/>
          <w:szCs w:val="24"/>
        </w:rPr>
        <w:tab/>
        <w:t xml:space="preserve"> </w:t>
      </w:r>
      <w:r w:rsidRPr="006E60F6">
        <w:rPr>
          <w:sz w:val="24"/>
          <w:szCs w:val="24"/>
        </w:rPr>
        <w:tab/>
      </w:r>
      <w:r w:rsidRPr="006E60F6">
        <w:rPr>
          <w:sz w:val="24"/>
          <w:szCs w:val="24"/>
        </w:rPr>
        <w:tab/>
      </w:r>
      <w:r w:rsidRPr="006E60F6">
        <w:rPr>
          <w:sz w:val="24"/>
          <w:szCs w:val="24"/>
        </w:rPr>
        <w:tab/>
        <w:t>С.А. Шишов</w:t>
      </w:r>
    </w:p>
    <w:p w14:paraId="7DDF9DA4" w14:textId="77777777" w:rsidR="003E46F7" w:rsidRPr="006E60F6" w:rsidRDefault="003E46F7" w:rsidP="003E46F7">
      <w:pPr>
        <w:rPr>
          <w:sz w:val="24"/>
          <w:szCs w:val="24"/>
        </w:rPr>
      </w:pPr>
      <w:r w:rsidRPr="006E60F6">
        <w:rPr>
          <w:sz w:val="24"/>
          <w:szCs w:val="24"/>
        </w:rPr>
        <w:t>«</w:t>
      </w:r>
      <w:r w:rsidR="006E3E38">
        <w:rPr>
          <w:sz w:val="24"/>
          <w:szCs w:val="24"/>
        </w:rPr>
        <w:t xml:space="preserve"> 7 </w:t>
      </w:r>
      <w:r w:rsidRPr="006E60F6">
        <w:rPr>
          <w:sz w:val="24"/>
          <w:szCs w:val="24"/>
        </w:rPr>
        <w:t>» февраля 201</w:t>
      </w:r>
      <w:r w:rsidR="00FA6238">
        <w:rPr>
          <w:sz w:val="24"/>
          <w:szCs w:val="24"/>
        </w:rPr>
        <w:t>9</w:t>
      </w:r>
      <w:r w:rsidRPr="006E60F6">
        <w:rPr>
          <w:sz w:val="24"/>
          <w:szCs w:val="24"/>
        </w:rPr>
        <w:t xml:space="preserve"> года</w:t>
      </w:r>
    </w:p>
    <w:p w14:paraId="06AFA6C0" w14:textId="77777777" w:rsidR="007503E8" w:rsidRDefault="007503E8">
      <w:pPr>
        <w:ind w:left="6096"/>
        <w:rPr>
          <w:kern w:val="1"/>
        </w:rPr>
      </w:pPr>
    </w:p>
    <w:p w14:paraId="1B9CC521" w14:textId="77777777" w:rsidR="007503E8" w:rsidRDefault="007503E8">
      <w:pPr>
        <w:ind w:left="6096"/>
        <w:rPr>
          <w:kern w:val="1"/>
        </w:rPr>
      </w:pPr>
    </w:p>
    <w:p w14:paraId="6843515C" w14:textId="77777777" w:rsidR="007503E8" w:rsidRDefault="007503E8">
      <w:pPr>
        <w:ind w:left="6096"/>
        <w:rPr>
          <w:kern w:val="1"/>
        </w:rPr>
      </w:pPr>
    </w:p>
    <w:p w14:paraId="79953679" w14:textId="77777777" w:rsidR="00CC2CEA" w:rsidRDefault="00CC2CEA">
      <w:pPr>
        <w:ind w:left="6096"/>
        <w:rPr>
          <w:kern w:val="1"/>
        </w:rPr>
      </w:pPr>
    </w:p>
    <w:p w14:paraId="6C57AA0E" w14:textId="77777777" w:rsidR="00923A84" w:rsidRPr="00923A84" w:rsidRDefault="007503E8" w:rsidP="00923A84">
      <w:pPr>
        <w:pStyle w:val="ConsPlusNormal"/>
        <w:ind w:left="6300" w:firstLine="0"/>
        <w:rPr>
          <w:rFonts w:ascii="Times New Roman" w:hAnsi="Times New Roman" w:cs="Times New Roman"/>
          <w:kern w:val="1"/>
        </w:rPr>
      </w:pPr>
      <w:r w:rsidRPr="00923A84">
        <w:rPr>
          <w:rFonts w:ascii="Times New Roman" w:hAnsi="Times New Roman" w:cs="Times New Roman"/>
          <w:kern w:val="1"/>
        </w:rPr>
        <w:t xml:space="preserve">      </w:t>
      </w:r>
      <w:r w:rsidR="00FF3111" w:rsidRPr="00923A84">
        <w:rPr>
          <w:rFonts w:ascii="Times New Roman" w:hAnsi="Times New Roman" w:cs="Times New Roman"/>
          <w:kern w:val="1"/>
        </w:rPr>
        <w:t xml:space="preserve">Приложение № </w:t>
      </w:r>
      <w:r w:rsidRPr="00923A84">
        <w:rPr>
          <w:rFonts w:ascii="Times New Roman" w:hAnsi="Times New Roman" w:cs="Times New Roman"/>
          <w:kern w:val="1"/>
        </w:rPr>
        <w:t>5</w:t>
      </w:r>
      <w:r w:rsidR="00FF3111" w:rsidRPr="00923A84">
        <w:rPr>
          <w:rFonts w:ascii="Times New Roman" w:hAnsi="Times New Roman" w:cs="Times New Roman"/>
          <w:kern w:val="1"/>
        </w:rPr>
        <w:t xml:space="preserve"> </w:t>
      </w:r>
    </w:p>
    <w:p w14:paraId="7A23BCB7" w14:textId="77777777" w:rsidR="00923A84" w:rsidRPr="00881197" w:rsidRDefault="00923A84" w:rsidP="00923A84">
      <w:pPr>
        <w:pStyle w:val="ConsPlusNormal"/>
        <w:ind w:left="6300" w:firstLine="0"/>
        <w:rPr>
          <w:rFonts w:ascii="Times New Roman" w:hAnsi="Times New Roman" w:cs="Times New Roman"/>
        </w:rPr>
      </w:pPr>
      <w:r w:rsidRPr="00881197">
        <w:rPr>
          <w:rFonts w:ascii="Times New Roman" w:hAnsi="Times New Roman" w:cs="Times New Roman"/>
        </w:rPr>
        <w:t>Утвержден</w:t>
      </w:r>
      <w:r>
        <w:rPr>
          <w:rFonts w:ascii="Times New Roman" w:hAnsi="Times New Roman" w:cs="Times New Roman"/>
        </w:rPr>
        <w:t>о</w:t>
      </w:r>
      <w:r w:rsidRPr="00881197">
        <w:rPr>
          <w:rFonts w:ascii="Times New Roman" w:hAnsi="Times New Roman" w:cs="Times New Roman"/>
        </w:rPr>
        <w:t xml:space="preserve"> постановлением </w:t>
      </w:r>
    </w:p>
    <w:p w14:paraId="480BAC65" w14:textId="77777777" w:rsidR="00923A84" w:rsidRPr="00881197" w:rsidRDefault="00923A84" w:rsidP="00923A84">
      <w:pPr>
        <w:pStyle w:val="ConsPlusNormal"/>
        <w:ind w:left="6300" w:firstLine="0"/>
        <w:rPr>
          <w:rFonts w:ascii="Times New Roman" w:hAnsi="Times New Roman" w:cs="Times New Roman"/>
        </w:rPr>
      </w:pPr>
      <w:r w:rsidRPr="00881197">
        <w:rPr>
          <w:rFonts w:ascii="Times New Roman" w:hAnsi="Times New Roman" w:cs="Times New Roman"/>
        </w:rPr>
        <w:t xml:space="preserve">Администрации муниципального </w:t>
      </w:r>
    </w:p>
    <w:p w14:paraId="02E17889" w14:textId="77777777" w:rsidR="00923A84" w:rsidRPr="00881197" w:rsidRDefault="00923A84" w:rsidP="00923A84">
      <w:pPr>
        <w:pStyle w:val="ConsPlusNormal"/>
        <w:ind w:left="6300" w:firstLine="0"/>
        <w:rPr>
          <w:rFonts w:ascii="Times New Roman" w:hAnsi="Times New Roman" w:cs="Times New Roman"/>
        </w:rPr>
      </w:pPr>
      <w:r w:rsidRPr="00881197">
        <w:rPr>
          <w:rFonts w:ascii="Times New Roman" w:hAnsi="Times New Roman" w:cs="Times New Roman"/>
        </w:rPr>
        <w:t>образования «Алнашский район»</w:t>
      </w:r>
    </w:p>
    <w:p w14:paraId="1ED9CB15" w14:textId="77777777" w:rsidR="006E3E38" w:rsidRDefault="006E3E38" w:rsidP="006E3E38">
      <w:pPr>
        <w:ind w:firstLine="6096"/>
        <w:rPr>
          <w:kern w:val="1"/>
        </w:rPr>
      </w:pPr>
      <w:r>
        <w:rPr>
          <w:kern w:val="1"/>
        </w:rPr>
        <w:t xml:space="preserve">      от   07.02.2019 года  №  109</w:t>
      </w:r>
    </w:p>
    <w:p w14:paraId="245097A9" w14:textId="77777777" w:rsidR="002B3541" w:rsidRDefault="002B3541" w:rsidP="002B3541">
      <w:pPr>
        <w:ind w:firstLine="6096"/>
        <w:rPr>
          <w:kern w:val="1"/>
        </w:rPr>
      </w:pPr>
    </w:p>
    <w:p w14:paraId="42D6ED42" w14:textId="77777777" w:rsidR="00FF3111" w:rsidRDefault="00FF3111">
      <w:pPr>
        <w:pStyle w:val="Normal"/>
        <w:shd w:val="clear" w:color="auto" w:fill="FFFFFF"/>
        <w:ind w:left="91"/>
        <w:jc w:val="center"/>
        <w:rPr>
          <w:b/>
          <w:color w:val="000000"/>
          <w:kern w:val="1"/>
          <w:sz w:val="23"/>
          <w:szCs w:val="23"/>
        </w:rPr>
      </w:pPr>
    </w:p>
    <w:p w14:paraId="4A58E607" w14:textId="77777777" w:rsidR="00FF3111" w:rsidRPr="00A20498" w:rsidRDefault="00FF3111">
      <w:pPr>
        <w:pStyle w:val="Normal"/>
        <w:shd w:val="clear" w:color="auto" w:fill="FFFFFF"/>
        <w:ind w:left="91"/>
        <w:jc w:val="center"/>
        <w:rPr>
          <w:b/>
          <w:color w:val="000000"/>
          <w:kern w:val="1"/>
          <w:sz w:val="24"/>
          <w:szCs w:val="24"/>
        </w:rPr>
      </w:pPr>
      <w:r w:rsidRPr="00A20498">
        <w:rPr>
          <w:b/>
          <w:color w:val="000000"/>
          <w:kern w:val="1"/>
          <w:sz w:val="24"/>
          <w:szCs w:val="24"/>
        </w:rPr>
        <w:t>РЕКОМЕНДАЦИИ</w:t>
      </w:r>
    </w:p>
    <w:p w14:paraId="4F7D6758" w14:textId="77777777" w:rsidR="00FF3111" w:rsidRPr="00A20498" w:rsidRDefault="00FF3111" w:rsidP="00B71FD5">
      <w:pPr>
        <w:pStyle w:val="Normal"/>
        <w:shd w:val="clear" w:color="auto" w:fill="FFFFFF"/>
        <w:ind w:right="2"/>
        <w:jc w:val="center"/>
        <w:rPr>
          <w:b/>
          <w:color w:val="000000"/>
          <w:spacing w:val="-7"/>
          <w:kern w:val="1"/>
          <w:sz w:val="24"/>
          <w:szCs w:val="24"/>
        </w:rPr>
      </w:pPr>
      <w:r w:rsidRPr="00A20498">
        <w:rPr>
          <w:b/>
          <w:color w:val="000000"/>
          <w:spacing w:val="-7"/>
          <w:kern w:val="1"/>
          <w:sz w:val="24"/>
          <w:szCs w:val="24"/>
        </w:rPr>
        <w:t xml:space="preserve">по подготовке  </w:t>
      </w:r>
      <w:r w:rsidR="00207940">
        <w:rPr>
          <w:b/>
          <w:color w:val="000000"/>
          <w:spacing w:val="-7"/>
          <w:kern w:val="1"/>
          <w:sz w:val="24"/>
          <w:szCs w:val="24"/>
        </w:rPr>
        <w:t>к прохождению весеннего паводка</w:t>
      </w:r>
    </w:p>
    <w:p w14:paraId="18F27BC7" w14:textId="77777777" w:rsidR="00FF3111" w:rsidRPr="00A20498" w:rsidRDefault="00FF3111">
      <w:pPr>
        <w:pStyle w:val="Normal"/>
        <w:shd w:val="clear" w:color="auto" w:fill="FFFFFF"/>
        <w:ind w:left="1882" w:right="2"/>
        <w:jc w:val="both"/>
        <w:rPr>
          <w:b/>
          <w:color w:val="000000"/>
          <w:spacing w:val="-7"/>
          <w:kern w:val="1"/>
          <w:sz w:val="24"/>
          <w:szCs w:val="24"/>
        </w:rPr>
      </w:pPr>
    </w:p>
    <w:p w14:paraId="29834ED8" w14:textId="77777777" w:rsidR="00FF3111" w:rsidRPr="00A20498" w:rsidRDefault="004219F2">
      <w:pPr>
        <w:jc w:val="both"/>
        <w:rPr>
          <w:kern w:val="1"/>
          <w:sz w:val="24"/>
          <w:szCs w:val="24"/>
        </w:rPr>
      </w:pPr>
      <w:r w:rsidRPr="00A20498">
        <w:rPr>
          <w:kern w:val="1"/>
          <w:sz w:val="24"/>
          <w:szCs w:val="24"/>
        </w:rPr>
        <w:tab/>
      </w:r>
      <w:r w:rsidR="00FF3111" w:rsidRPr="00A20498">
        <w:rPr>
          <w:kern w:val="1"/>
          <w:sz w:val="24"/>
          <w:szCs w:val="24"/>
        </w:rPr>
        <w:t xml:space="preserve">1. </w:t>
      </w:r>
      <w:r w:rsidR="004603B8">
        <w:rPr>
          <w:kern w:val="1"/>
          <w:sz w:val="24"/>
          <w:szCs w:val="24"/>
        </w:rPr>
        <w:t>Рекомендовать п</w:t>
      </w:r>
      <w:r w:rsidR="00FF3111" w:rsidRPr="00A20498">
        <w:rPr>
          <w:kern w:val="1"/>
          <w:sz w:val="24"/>
          <w:szCs w:val="24"/>
        </w:rPr>
        <w:t>ерсональн</w:t>
      </w:r>
      <w:r w:rsidR="004603B8">
        <w:rPr>
          <w:kern w:val="1"/>
          <w:sz w:val="24"/>
          <w:szCs w:val="24"/>
        </w:rPr>
        <w:t>ую</w:t>
      </w:r>
      <w:r w:rsidR="00FF3111" w:rsidRPr="00A20498">
        <w:rPr>
          <w:kern w:val="1"/>
          <w:sz w:val="24"/>
          <w:szCs w:val="24"/>
        </w:rPr>
        <w:t xml:space="preserve"> ответственность за подготовку к безаварийному пропуску весеннего паводка,</w:t>
      </w:r>
      <w:r w:rsidR="00B71FD5" w:rsidRPr="00A20498">
        <w:rPr>
          <w:kern w:val="1"/>
          <w:sz w:val="24"/>
          <w:szCs w:val="24"/>
        </w:rPr>
        <w:t xml:space="preserve"> </w:t>
      </w:r>
      <w:r w:rsidR="00FF3111" w:rsidRPr="00A20498">
        <w:rPr>
          <w:kern w:val="1"/>
          <w:sz w:val="24"/>
          <w:szCs w:val="24"/>
        </w:rPr>
        <w:t>возл</w:t>
      </w:r>
      <w:r w:rsidR="004603B8">
        <w:rPr>
          <w:kern w:val="1"/>
          <w:sz w:val="24"/>
          <w:szCs w:val="24"/>
        </w:rPr>
        <w:t>ожить</w:t>
      </w:r>
      <w:r w:rsidR="00FF3111" w:rsidRPr="00A20498">
        <w:rPr>
          <w:kern w:val="1"/>
          <w:sz w:val="24"/>
          <w:szCs w:val="24"/>
        </w:rPr>
        <w:t xml:space="preserve"> на руководителей организаций – балансодержател</w:t>
      </w:r>
      <w:r w:rsidR="00773FE3">
        <w:rPr>
          <w:kern w:val="1"/>
          <w:sz w:val="24"/>
          <w:szCs w:val="24"/>
        </w:rPr>
        <w:t>ей</w:t>
      </w:r>
      <w:r w:rsidR="00FF3111" w:rsidRPr="00A20498">
        <w:rPr>
          <w:kern w:val="1"/>
          <w:sz w:val="24"/>
          <w:szCs w:val="24"/>
        </w:rPr>
        <w:t xml:space="preserve"> ГТС</w:t>
      </w:r>
      <w:r w:rsidR="00DF7D35" w:rsidRPr="00A20498">
        <w:rPr>
          <w:kern w:val="1"/>
          <w:sz w:val="24"/>
          <w:szCs w:val="24"/>
        </w:rPr>
        <w:t xml:space="preserve"> и глав муниципальных образований </w:t>
      </w:r>
      <w:r w:rsidRPr="00A20498">
        <w:rPr>
          <w:kern w:val="1"/>
          <w:sz w:val="24"/>
          <w:szCs w:val="24"/>
        </w:rPr>
        <w:t>–</w:t>
      </w:r>
      <w:r w:rsidR="00DF7D35" w:rsidRPr="00A20498">
        <w:rPr>
          <w:kern w:val="1"/>
          <w:sz w:val="24"/>
          <w:szCs w:val="24"/>
        </w:rPr>
        <w:t xml:space="preserve"> поселений</w:t>
      </w:r>
      <w:r w:rsidRPr="00A20498">
        <w:rPr>
          <w:kern w:val="1"/>
          <w:sz w:val="24"/>
          <w:szCs w:val="24"/>
        </w:rPr>
        <w:t>.</w:t>
      </w:r>
    </w:p>
    <w:p w14:paraId="2D748E3C" w14:textId="77777777" w:rsidR="004219F2" w:rsidRPr="00A20498" w:rsidRDefault="004219F2">
      <w:pPr>
        <w:jc w:val="both"/>
        <w:rPr>
          <w:kern w:val="1"/>
          <w:sz w:val="24"/>
          <w:szCs w:val="24"/>
        </w:rPr>
      </w:pPr>
      <w:r w:rsidRPr="00A20498">
        <w:rPr>
          <w:kern w:val="1"/>
          <w:sz w:val="24"/>
          <w:szCs w:val="24"/>
        </w:rPr>
        <w:tab/>
        <w:t>Руководство мероприятиями по подготовке к безаварийному пропуску весеннего паводка возложить:</w:t>
      </w:r>
    </w:p>
    <w:p w14:paraId="6B815E80" w14:textId="77777777" w:rsidR="00FF3111" w:rsidRPr="00A20498" w:rsidRDefault="00A20498">
      <w:pPr>
        <w:jc w:val="both"/>
        <w:rPr>
          <w:b/>
          <w:kern w:val="1"/>
          <w:sz w:val="24"/>
          <w:szCs w:val="24"/>
        </w:rPr>
      </w:pPr>
      <w:r>
        <w:rPr>
          <w:kern w:val="1"/>
          <w:sz w:val="24"/>
          <w:szCs w:val="24"/>
        </w:rPr>
        <w:tab/>
      </w:r>
      <w:r w:rsidR="00FF3111" w:rsidRPr="00A20498">
        <w:rPr>
          <w:kern w:val="1"/>
          <w:sz w:val="24"/>
          <w:szCs w:val="24"/>
        </w:rPr>
        <w:t xml:space="preserve">- </w:t>
      </w:r>
      <w:proofErr w:type="spellStart"/>
      <w:r w:rsidR="00FF3111" w:rsidRPr="00A20498">
        <w:rPr>
          <w:kern w:val="1"/>
          <w:sz w:val="24"/>
          <w:szCs w:val="24"/>
        </w:rPr>
        <w:t>Варзибашского</w:t>
      </w:r>
      <w:proofErr w:type="spellEnd"/>
      <w:r w:rsidR="00FF3111" w:rsidRPr="00A20498">
        <w:rPr>
          <w:kern w:val="1"/>
          <w:sz w:val="24"/>
          <w:szCs w:val="24"/>
        </w:rPr>
        <w:t xml:space="preserve"> и </w:t>
      </w:r>
      <w:proofErr w:type="spellStart"/>
      <w:r w:rsidR="00FF3111" w:rsidRPr="00A20498">
        <w:rPr>
          <w:kern w:val="1"/>
          <w:sz w:val="24"/>
          <w:szCs w:val="24"/>
        </w:rPr>
        <w:t>Варзино-Алексеевского</w:t>
      </w:r>
      <w:proofErr w:type="spellEnd"/>
      <w:r w:rsidR="00FF3111" w:rsidRPr="00A20498">
        <w:rPr>
          <w:kern w:val="1"/>
          <w:sz w:val="24"/>
          <w:szCs w:val="24"/>
        </w:rPr>
        <w:t xml:space="preserve"> прудов  -  на  руководителя </w:t>
      </w:r>
      <w:r w:rsidR="00FF3111" w:rsidRPr="00A20498">
        <w:rPr>
          <w:b/>
          <w:kern w:val="1"/>
          <w:sz w:val="24"/>
          <w:szCs w:val="24"/>
        </w:rPr>
        <w:t xml:space="preserve">  </w:t>
      </w:r>
      <w:r w:rsidR="00BA6483" w:rsidRPr="00A20498">
        <w:rPr>
          <w:kern w:val="1"/>
          <w:sz w:val="24"/>
          <w:szCs w:val="24"/>
        </w:rPr>
        <w:t>СПК «</w:t>
      </w:r>
      <w:proofErr w:type="spellStart"/>
      <w:r w:rsidR="00BA6483" w:rsidRPr="00A20498">
        <w:rPr>
          <w:kern w:val="1"/>
          <w:sz w:val="24"/>
          <w:szCs w:val="24"/>
        </w:rPr>
        <w:t>Кузебаево</w:t>
      </w:r>
      <w:proofErr w:type="spellEnd"/>
      <w:r w:rsidR="00BA6483" w:rsidRPr="00A20498">
        <w:rPr>
          <w:kern w:val="1"/>
          <w:sz w:val="24"/>
          <w:szCs w:val="24"/>
        </w:rPr>
        <w:t xml:space="preserve">» </w:t>
      </w:r>
      <w:r w:rsidR="0009340C">
        <w:rPr>
          <w:kern w:val="1"/>
          <w:sz w:val="24"/>
          <w:szCs w:val="24"/>
        </w:rPr>
        <w:t>Васильев</w:t>
      </w:r>
      <w:r w:rsidR="00344F35">
        <w:rPr>
          <w:kern w:val="1"/>
          <w:sz w:val="24"/>
          <w:szCs w:val="24"/>
        </w:rPr>
        <w:t>а</w:t>
      </w:r>
      <w:r w:rsidR="0009340C">
        <w:rPr>
          <w:kern w:val="1"/>
          <w:sz w:val="24"/>
          <w:szCs w:val="24"/>
        </w:rPr>
        <w:t xml:space="preserve"> П.А</w:t>
      </w:r>
      <w:r w:rsidR="00052620" w:rsidRPr="00A20498">
        <w:rPr>
          <w:kern w:val="1"/>
          <w:sz w:val="24"/>
          <w:szCs w:val="24"/>
        </w:rPr>
        <w:t>.;</w:t>
      </w:r>
    </w:p>
    <w:p w14:paraId="5D133202" w14:textId="77777777" w:rsidR="00FF3111" w:rsidRPr="00A20498" w:rsidRDefault="00A20498">
      <w:pPr>
        <w:jc w:val="both"/>
        <w:rPr>
          <w:kern w:val="1"/>
          <w:sz w:val="24"/>
          <w:szCs w:val="24"/>
        </w:rPr>
      </w:pPr>
      <w:r>
        <w:rPr>
          <w:kern w:val="1"/>
          <w:sz w:val="24"/>
          <w:szCs w:val="24"/>
        </w:rPr>
        <w:tab/>
      </w:r>
      <w:r w:rsidR="00FF3111" w:rsidRPr="00A20498">
        <w:rPr>
          <w:kern w:val="1"/>
          <w:sz w:val="24"/>
          <w:szCs w:val="24"/>
        </w:rPr>
        <w:t>- Каскада прудов (</w:t>
      </w:r>
      <w:proofErr w:type="spellStart"/>
      <w:r w:rsidR="00FF3111" w:rsidRPr="00A20498">
        <w:rPr>
          <w:kern w:val="1"/>
          <w:sz w:val="24"/>
          <w:szCs w:val="24"/>
        </w:rPr>
        <w:t>Каземасловского</w:t>
      </w:r>
      <w:proofErr w:type="spellEnd"/>
      <w:r w:rsidR="00FF3111" w:rsidRPr="00A20498">
        <w:rPr>
          <w:kern w:val="1"/>
          <w:sz w:val="24"/>
          <w:szCs w:val="24"/>
        </w:rPr>
        <w:t xml:space="preserve">, Никольского, Рождественского) - на руководителя ААТТ </w:t>
      </w:r>
      <w:r w:rsidR="002E70D1" w:rsidRPr="004218EA">
        <w:rPr>
          <w:kern w:val="1"/>
          <w:sz w:val="24"/>
          <w:szCs w:val="24"/>
        </w:rPr>
        <w:t>Федотову</w:t>
      </w:r>
      <w:r w:rsidR="004218EA" w:rsidRPr="004218EA">
        <w:rPr>
          <w:kern w:val="1"/>
          <w:sz w:val="24"/>
          <w:szCs w:val="24"/>
        </w:rPr>
        <w:t xml:space="preserve"> Н.Г</w:t>
      </w:r>
      <w:r w:rsidR="005A31AE">
        <w:rPr>
          <w:kern w:val="1"/>
          <w:sz w:val="24"/>
          <w:szCs w:val="24"/>
        </w:rPr>
        <w:t>.</w:t>
      </w:r>
      <w:r w:rsidR="00FF3111" w:rsidRPr="00A20498">
        <w:rPr>
          <w:kern w:val="1"/>
          <w:sz w:val="24"/>
          <w:szCs w:val="24"/>
        </w:rPr>
        <w:t>;</w:t>
      </w:r>
    </w:p>
    <w:p w14:paraId="44726AF1" w14:textId="77777777" w:rsidR="00FF3111" w:rsidRPr="00A20498" w:rsidRDefault="00A20498">
      <w:pPr>
        <w:jc w:val="both"/>
        <w:rPr>
          <w:kern w:val="1"/>
          <w:sz w:val="24"/>
          <w:szCs w:val="24"/>
        </w:rPr>
      </w:pPr>
      <w:r>
        <w:rPr>
          <w:kern w:val="1"/>
          <w:sz w:val="24"/>
          <w:szCs w:val="24"/>
        </w:rPr>
        <w:tab/>
      </w:r>
      <w:r w:rsidR="00FF3111" w:rsidRPr="00A20498">
        <w:rPr>
          <w:kern w:val="1"/>
          <w:sz w:val="24"/>
          <w:szCs w:val="24"/>
        </w:rPr>
        <w:t xml:space="preserve">- </w:t>
      </w:r>
      <w:proofErr w:type="spellStart"/>
      <w:r w:rsidR="00FF3111" w:rsidRPr="00A20498">
        <w:rPr>
          <w:kern w:val="1"/>
          <w:sz w:val="24"/>
          <w:szCs w:val="24"/>
        </w:rPr>
        <w:t>Чем-Куюковского</w:t>
      </w:r>
      <w:proofErr w:type="spellEnd"/>
      <w:r w:rsidR="00FF3111" w:rsidRPr="00A20498">
        <w:rPr>
          <w:kern w:val="1"/>
          <w:sz w:val="24"/>
          <w:szCs w:val="24"/>
        </w:rPr>
        <w:t xml:space="preserve"> Нижнего - на руководителя ООО «Решительный» Ганькова В.Л.;</w:t>
      </w:r>
    </w:p>
    <w:p w14:paraId="747D6ED2" w14:textId="77777777" w:rsidR="00FF3111" w:rsidRDefault="00A20498">
      <w:pPr>
        <w:jc w:val="both"/>
        <w:rPr>
          <w:kern w:val="1"/>
          <w:sz w:val="24"/>
          <w:szCs w:val="24"/>
        </w:rPr>
      </w:pPr>
      <w:r>
        <w:rPr>
          <w:kern w:val="1"/>
          <w:sz w:val="24"/>
          <w:szCs w:val="24"/>
        </w:rPr>
        <w:tab/>
      </w:r>
      <w:r w:rsidR="00FF3111" w:rsidRPr="00A20498">
        <w:rPr>
          <w:kern w:val="1"/>
          <w:sz w:val="24"/>
          <w:szCs w:val="24"/>
        </w:rPr>
        <w:t xml:space="preserve">- территории базы РайПО и хлебозавода -  на руководителя РайПО </w:t>
      </w:r>
      <w:proofErr w:type="spellStart"/>
      <w:r w:rsidR="00FF3111" w:rsidRPr="00A20498">
        <w:rPr>
          <w:kern w:val="1"/>
          <w:sz w:val="24"/>
          <w:szCs w:val="24"/>
        </w:rPr>
        <w:t>Гараева</w:t>
      </w:r>
      <w:proofErr w:type="spellEnd"/>
      <w:r w:rsidR="00FF3111" w:rsidRPr="00A20498">
        <w:rPr>
          <w:kern w:val="1"/>
          <w:sz w:val="24"/>
          <w:szCs w:val="24"/>
        </w:rPr>
        <w:t xml:space="preserve"> М.Ш.;</w:t>
      </w:r>
    </w:p>
    <w:p w14:paraId="0B11753D" w14:textId="77777777" w:rsidR="0009340C" w:rsidRPr="00A20498" w:rsidRDefault="0009340C">
      <w:pPr>
        <w:jc w:val="both"/>
        <w:rPr>
          <w:kern w:val="1"/>
          <w:sz w:val="24"/>
          <w:szCs w:val="24"/>
        </w:rPr>
      </w:pPr>
      <w:r>
        <w:rPr>
          <w:kern w:val="1"/>
          <w:sz w:val="24"/>
          <w:szCs w:val="24"/>
        </w:rPr>
        <w:tab/>
        <w:t xml:space="preserve">- каскада прудов на р. </w:t>
      </w:r>
      <w:proofErr w:type="spellStart"/>
      <w:r>
        <w:rPr>
          <w:kern w:val="1"/>
          <w:sz w:val="24"/>
          <w:szCs w:val="24"/>
        </w:rPr>
        <w:t>Пугачка</w:t>
      </w:r>
      <w:proofErr w:type="spellEnd"/>
      <w:r>
        <w:rPr>
          <w:kern w:val="1"/>
          <w:sz w:val="24"/>
          <w:szCs w:val="24"/>
        </w:rPr>
        <w:t xml:space="preserve"> – на руководителя ООО «</w:t>
      </w:r>
      <w:proofErr w:type="spellStart"/>
      <w:r>
        <w:rPr>
          <w:kern w:val="1"/>
          <w:sz w:val="24"/>
          <w:szCs w:val="24"/>
        </w:rPr>
        <w:t>Палэп</w:t>
      </w:r>
      <w:proofErr w:type="spellEnd"/>
      <w:r>
        <w:rPr>
          <w:kern w:val="1"/>
          <w:sz w:val="24"/>
          <w:szCs w:val="24"/>
        </w:rPr>
        <w:t>» Чернышева А.А.;</w:t>
      </w:r>
    </w:p>
    <w:p w14:paraId="37CB5DE2" w14:textId="77777777" w:rsidR="00FF3111" w:rsidRPr="00A20498" w:rsidRDefault="00A20498">
      <w:pPr>
        <w:jc w:val="both"/>
        <w:rPr>
          <w:kern w:val="1"/>
          <w:sz w:val="24"/>
          <w:szCs w:val="24"/>
        </w:rPr>
      </w:pPr>
      <w:r>
        <w:rPr>
          <w:kern w:val="1"/>
          <w:sz w:val="24"/>
          <w:szCs w:val="24"/>
        </w:rPr>
        <w:tab/>
      </w:r>
      <w:r w:rsidR="00FF3111" w:rsidRPr="00A20498">
        <w:rPr>
          <w:kern w:val="1"/>
          <w:sz w:val="24"/>
          <w:szCs w:val="24"/>
        </w:rPr>
        <w:t>- водоотводных устройств на участках</w:t>
      </w:r>
      <w:r w:rsidR="00E8796A">
        <w:rPr>
          <w:kern w:val="1"/>
          <w:sz w:val="24"/>
          <w:szCs w:val="24"/>
        </w:rPr>
        <w:t xml:space="preserve"> автодорог в районе деревень Старая</w:t>
      </w:r>
      <w:r w:rsidR="00FF3111" w:rsidRPr="00A20498">
        <w:rPr>
          <w:kern w:val="1"/>
          <w:sz w:val="24"/>
          <w:szCs w:val="24"/>
        </w:rPr>
        <w:t xml:space="preserve"> </w:t>
      </w:r>
      <w:proofErr w:type="spellStart"/>
      <w:r w:rsidR="00FF3111" w:rsidRPr="00A20498">
        <w:rPr>
          <w:kern w:val="1"/>
          <w:sz w:val="24"/>
          <w:szCs w:val="24"/>
        </w:rPr>
        <w:t>Шудья</w:t>
      </w:r>
      <w:proofErr w:type="spellEnd"/>
      <w:r w:rsidR="00FF3111" w:rsidRPr="00A20498">
        <w:rPr>
          <w:kern w:val="1"/>
          <w:sz w:val="24"/>
          <w:szCs w:val="24"/>
        </w:rPr>
        <w:t xml:space="preserve"> и Новый Утчан с целью  предупреждения подтопления проживающего в них населения в период половодья - на руководителя Алнашского ДУ </w:t>
      </w:r>
      <w:proofErr w:type="spellStart"/>
      <w:r w:rsidR="0079244A">
        <w:rPr>
          <w:kern w:val="1"/>
          <w:sz w:val="24"/>
          <w:szCs w:val="24"/>
        </w:rPr>
        <w:t>Бикшинтеева</w:t>
      </w:r>
      <w:proofErr w:type="spellEnd"/>
      <w:r w:rsidR="0079244A">
        <w:rPr>
          <w:kern w:val="1"/>
          <w:sz w:val="24"/>
          <w:szCs w:val="24"/>
        </w:rPr>
        <w:t xml:space="preserve"> С.В.</w:t>
      </w:r>
    </w:p>
    <w:p w14:paraId="0FDD6DD6" w14:textId="77777777" w:rsidR="00FF3111" w:rsidRPr="00A20498" w:rsidRDefault="004219F2" w:rsidP="00561659">
      <w:pPr>
        <w:spacing w:before="120"/>
        <w:jc w:val="both"/>
        <w:rPr>
          <w:kern w:val="1"/>
          <w:sz w:val="24"/>
          <w:szCs w:val="24"/>
        </w:rPr>
      </w:pPr>
      <w:r w:rsidRPr="00A20498">
        <w:rPr>
          <w:kern w:val="1"/>
          <w:sz w:val="24"/>
          <w:szCs w:val="24"/>
        </w:rPr>
        <w:tab/>
      </w:r>
      <w:r w:rsidR="00561659" w:rsidRPr="00A20498">
        <w:rPr>
          <w:kern w:val="1"/>
          <w:sz w:val="24"/>
          <w:szCs w:val="24"/>
        </w:rPr>
        <w:t>2</w:t>
      </w:r>
      <w:r w:rsidR="00FF3111" w:rsidRPr="00A20498">
        <w:rPr>
          <w:kern w:val="1"/>
          <w:sz w:val="24"/>
          <w:szCs w:val="24"/>
        </w:rPr>
        <w:t xml:space="preserve">. Начальнику </w:t>
      </w:r>
      <w:r w:rsidR="00CA5B2B" w:rsidRPr="00A20498">
        <w:rPr>
          <w:kern w:val="1"/>
          <w:sz w:val="24"/>
          <w:szCs w:val="24"/>
        </w:rPr>
        <w:t>управления образования</w:t>
      </w:r>
      <w:r w:rsidR="00B71FD5" w:rsidRPr="00A20498">
        <w:rPr>
          <w:kern w:val="1"/>
          <w:sz w:val="24"/>
          <w:szCs w:val="24"/>
        </w:rPr>
        <w:t xml:space="preserve"> Администрации </w:t>
      </w:r>
      <w:r w:rsidR="00E8796A">
        <w:rPr>
          <w:kern w:val="1"/>
          <w:sz w:val="24"/>
          <w:szCs w:val="24"/>
        </w:rPr>
        <w:t>муниципального образования «Алнашский район»</w:t>
      </w:r>
      <w:r w:rsidR="00CA5B2B" w:rsidRPr="00A20498">
        <w:rPr>
          <w:kern w:val="1"/>
          <w:sz w:val="24"/>
          <w:szCs w:val="24"/>
        </w:rPr>
        <w:t xml:space="preserve"> Князеву А.Л.</w:t>
      </w:r>
      <w:r w:rsidR="00FF3111" w:rsidRPr="00A20498">
        <w:rPr>
          <w:kern w:val="1"/>
          <w:sz w:val="24"/>
          <w:szCs w:val="24"/>
        </w:rPr>
        <w:t xml:space="preserve"> рекомендовать в срок до 0</w:t>
      </w:r>
      <w:r w:rsidR="00CA5B2B" w:rsidRPr="00A20498">
        <w:rPr>
          <w:kern w:val="1"/>
          <w:sz w:val="24"/>
          <w:szCs w:val="24"/>
        </w:rPr>
        <w:t>1</w:t>
      </w:r>
      <w:r w:rsidR="00FF3111" w:rsidRPr="00A20498">
        <w:rPr>
          <w:kern w:val="1"/>
          <w:sz w:val="24"/>
          <w:szCs w:val="24"/>
        </w:rPr>
        <w:t>.03.20</w:t>
      </w:r>
      <w:r w:rsidR="00596DD2" w:rsidRPr="00A20498">
        <w:rPr>
          <w:kern w:val="1"/>
          <w:sz w:val="24"/>
          <w:szCs w:val="24"/>
        </w:rPr>
        <w:t>1</w:t>
      </w:r>
      <w:r w:rsidR="00FA6238">
        <w:rPr>
          <w:kern w:val="1"/>
          <w:sz w:val="24"/>
          <w:szCs w:val="24"/>
        </w:rPr>
        <w:t>9</w:t>
      </w:r>
      <w:r w:rsidR="00FF3111" w:rsidRPr="00A20498">
        <w:rPr>
          <w:kern w:val="1"/>
          <w:sz w:val="24"/>
          <w:szCs w:val="24"/>
        </w:rPr>
        <w:t xml:space="preserve"> г. организовать проведение занятий в образовательных учреждениях района по правилам безопасного поведения детей в период прохождения весеннего половодья (в том числе при ледоходе).</w:t>
      </w:r>
    </w:p>
    <w:p w14:paraId="3CCB7034" w14:textId="77777777" w:rsidR="00FF3111" w:rsidRPr="00A20498" w:rsidRDefault="004219F2" w:rsidP="00561659">
      <w:pPr>
        <w:pStyle w:val="aa"/>
        <w:spacing w:before="120" w:after="0"/>
        <w:ind w:left="0" w:firstLine="142"/>
        <w:jc w:val="both"/>
        <w:rPr>
          <w:kern w:val="1"/>
          <w:sz w:val="24"/>
          <w:szCs w:val="24"/>
        </w:rPr>
      </w:pPr>
      <w:r w:rsidRPr="00A20498">
        <w:rPr>
          <w:kern w:val="1"/>
          <w:sz w:val="24"/>
          <w:szCs w:val="24"/>
        </w:rPr>
        <w:t xml:space="preserve">         </w:t>
      </w:r>
      <w:r w:rsidR="00561659" w:rsidRPr="00A20498">
        <w:rPr>
          <w:kern w:val="1"/>
          <w:sz w:val="24"/>
          <w:szCs w:val="24"/>
        </w:rPr>
        <w:t>3</w:t>
      </w:r>
      <w:r w:rsidR="00B71FD5" w:rsidRPr="00A20498">
        <w:rPr>
          <w:kern w:val="1"/>
          <w:sz w:val="24"/>
          <w:szCs w:val="24"/>
        </w:rPr>
        <w:t xml:space="preserve">. </w:t>
      </w:r>
      <w:r w:rsidR="00FF3111" w:rsidRPr="00A20498">
        <w:rPr>
          <w:kern w:val="1"/>
          <w:sz w:val="24"/>
          <w:szCs w:val="24"/>
        </w:rPr>
        <w:t>Оперативной группе в своей работе руководствоваться требованиями федеральных законов: № 68</w:t>
      </w:r>
      <w:r w:rsidR="00561659" w:rsidRPr="00A20498">
        <w:rPr>
          <w:kern w:val="1"/>
          <w:sz w:val="24"/>
          <w:szCs w:val="24"/>
        </w:rPr>
        <w:t>-ФЗ</w:t>
      </w:r>
      <w:r w:rsidR="00FF3111" w:rsidRPr="00A20498">
        <w:rPr>
          <w:kern w:val="1"/>
          <w:sz w:val="24"/>
          <w:szCs w:val="24"/>
        </w:rPr>
        <w:t xml:space="preserve"> от 21.12.</w:t>
      </w:r>
      <w:r w:rsidR="0030722E" w:rsidRPr="00A20498">
        <w:rPr>
          <w:kern w:val="1"/>
          <w:sz w:val="24"/>
          <w:szCs w:val="24"/>
        </w:rPr>
        <w:t>19</w:t>
      </w:r>
      <w:r w:rsidR="00FF3111" w:rsidRPr="00A20498">
        <w:rPr>
          <w:kern w:val="1"/>
          <w:sz w:val="24"/>
          <w:szCs w:val="24"/>
        </w:rPr>
        <w:t xml:space="preserve">94 “О защите населения и территорий от чрезвычайных ситуаций природного и </w:t>
      </w:r>
      <w:r w:rsidR="0079244A">
        <w:rPr>
          <w:kern w:val="1"/>
          <w:sz w:val="24"/>
          <w:szCs w:val="24"/>
        </w:rPr>
        <w:t>техногенного</w:t>
      </w:r>
      <w:r w:rsidR="00FF3111" w:rsidRPr="00A20498">
        <w:rPr>
          <w:kern w:val="1"/>
          <w:sz w:val="24"/>
          <w:szCs w:val="24"/>
        </w:rPr>
        <w:t xml:space="preserve"> характера” и № 117</w:t>
      </w:r>
      <w:r w:rsidR="00561659" w:rsidRPr="00A20498">
        <w:rPr>
          <w:kern w:val="1"/>
          <w:sz w:val="24"/>
          <w:szCs w:val="24"/>
        </w:rPr>
        <w:t>-ФЗ</w:t>
      </w:r>
      <w:r w:rsidR="00FF3111" w:rsidRPr="00A20498">
        <w:rPr>
          <w:kern w:val="1"/>
          <w:sz w:val="24"/>
          <w:szCs w:val="24"/>
        </w:rPr>
        <w:t xml:space="preserve"> от 21.07.</w:t>
      </w:r>
      <w:r w:rsidR="0030722E" w:rsidRPr="00A20498">
        <w:rPr>
          <w:kern w:val="1"/>
          <w:sz w:val="24"/>
          <w:szCs w:val="24"/>
        </w:rPr>
        <w:t>19</w:t>
      </w:r>
      <w:r w:rsidR="00FF3111" w:rsidRPr="00A20498">
        <w:rPr>
          <w:kern w:val="1"/>
          <w:sz w:val="24"/>
          <w:szCs w:val="24"/>
        </w:rPr>
        <w:t xml:space="preserve">97 </w:t>
      </w:r>
      <w:r w:rsidR="00E8796A">
        <w:rPr>
          <w:kern w:val="1"/>
          <w:sz w:val="24"/>
          <w:szCs w:val="24"/>
        </w:rPr>
        <w:t xml:space="preserve">г. </w:t>
      </w:r>
      <w:r w:rsidR="00FF3111" w:rsidRPr="00A20498">
        <w:rPr>
          <w:kern w:val="1"/>
          <w:sz w:val="24"/>
          <w:szCs w:val="24"/>
        </w:rPr>
        <w:t>“О безопасности гидротехнических сооружений”, а также "Положением о комиссии по чрезвычайным ситуациям и пожарной безо</w:t>
      </w:r>
      <w:r w:rsidR="00F4509D">
        <w:rPr>
          <w:kern w:val="1"/>
          <w:sz w:val="24"/>
          <w:szCs w:val="24"/>
        </w:rPr>
        <w:t>пасности А</w:t>
      </w:r>
      <w:r w:rsidR="00FF3111" w:rsidRPr="00A20498">
        <w:rPr>
          <w:kern w:val="1"/>
          <w:sz w:val="24"/>
          <w:szCs w:val="24"/>
        </w:rPr>
        <w:t>дминистрации Алнашского района"</w:t>
      </w:r>
      <w:r w:rsidR="0079244A">
        <w:rPr>
          <w:kern w:val="1"/>
          <w:sz w:val="24"/>
          <w:szCs w:val="24"/>
        </w:rPr>
        <w:t xml:space="preserve">, утвержденным постановлением Администрации Алнашского района от </w:t>
      </w:r>
      <w:r w:rsidR="00A4104F" w:rsidRPr="002E70D1">
        <w:rPr>
          <w:kern w:val="1"/>
          <w:sz w:val="24"/>
          <w:szCs w:val="24"/>
        </w:rPr>
        <w:t>25.08.2006</w:t>
      </w:r>
      <w:r w:rsidR="00E8796A">
        <w:rPr>
          <w:kern w:val="1"/>
          <w:sz w:val="24"/>
          <w:szCs w:val="24"/>
        </w:rPr>
        <w:t xml:space="preserve"> </w:t>
      </w:r>
      <w:r w:rsidR="00A4104F" w:rsidRPr="002E70D1">
        <w:rPr>
          <w:kern w:val="1"/>
          <w:sz w:val="24"/>
          <w:szCs w:val="24"/>
        </w:rPr>
        <w:t>г. № 484</w:t>
      </w:r>
      <w:r w:rsidR="00FF3111" w:rsidRPr="00A20498">
        <w:rPr>
          <w:kern w:val="1"/>
          <w:sz w:val="24"/>
          <w:szCs w:val="24"/>
        </w:rPr>
        <w:t>.</w:t>
      </w:r>
    </w:p>
    <w:p w14:paraId="639C3CFA" w14:textId="77777777" w:rsidR="00FF3111" w:rsidRPr="00A20498" w:rsidRDefault="00FF3111" w:rsidP="00561659">
      <w:pPr>
        <w:numPr>
          <w:ilvl w:val="0"/>
          <w:numId w:val="3"/>
        </w:numPr>
        <w:tabs>
          <w:tab w:val="left" w:pos="927"/>
        </w:tabs>
        <w:spacing w:before="120" w:after="120"/>
        <w:ind w:left="924" w:hanging="357"/>
        <w:jc w:val="both"/>
        <w:rPr>
          <w:kern w:val="1"/>
          <w:sz w:val="24"/>
          <w:szCs w:val="24"/>
        </w:rPr>
      </w:pPr>
      <w:r w:rsidRPr="00A20498">
        <w:rPr>
          <w:kern w:val="1"/>
          <w:sz w:val="24"/>
          <w:szCs w:val="24"/>
        </w:rPr>
        <w:t>Руководителю паводковой оперативной группы:</w:t>
      </w:r>
    </w:p>
    <w:p w14:paraId="7BDC2499" w14:textId="77777777" w:rsidR="00FF3111" w:rsidRPr="00A20498" w:rsidRDefault="00FF3111">
      <w:pPr>
        <w:tabs>
          <w:tab w:val="left" w:pos="720"/>
        </w:tabs>
        <w:jc w:val="both"/>
        <w:rPr>
          <w:kern w:val="1"/>
          <w:sz w:val="24"/>
          <w:szCs w:val="24"/>
        </w:rPr>
      </w:pPr>
      <w:r w:rsidRPr="00A20498">
        <w:rPr>
          <w:b/>
          <w:kern w:val="1"/>
          <w:sz w:val="24"/>
          <w:szCs w:val="24"/>
        </w:rPr>
        <w:t xml:space="preserve"> - до наступления весеннего паводка</w:t>
      </w:r>
      <w:r w:rsidRPr="00A20498">
        <w:rPr>
          <w:kern w:val="1"/>
          <w:sz w:val="24"/>
          <w:szCs w:val="24"/>
        </w:rPr>
        <w:t xml:space="preserve"> организовать проверку населенных пунктов, отдельных организаций, прудов, дорог и мостов на предмет их готовности к пропуску паводка; определить необходимый состав  сил и средств и установить порядок их привлечения на ликвидацию возможных аварийно-опасных ситуаций, выдать рекомендации балансодержателям прудов по обеспечению безаварийного пропуска паводковых вод;</w:t>
      </w:r>
    </w:p>
    <w:p w14:paraId="4775035C" w14:textId="77777777" w:rsidR="00FF3111" w:rsidRPr="00A20498" w:rsidRDefault="00FF3111">
      <w:pPr>
        <w:jc w:val="both"/>
        <w:rPr>
          <w:kern w:val="1"/>
          <w:sz w:val="24"/>
          <w:szCs w:val="24"/>
        </w:rPr>
      </w:pPr>
      <w:r w:rsidRPr="00A20498">
        <w:rPr>
          <w:b/>
          <w:kern w:val="1"/>
          <w:sz w:val="24"/>
          <w:szCs w:val="24"/>
        </w:rPr>
        <w:t xml:space="preserve"> - в период паводка</w:t>
      </w:r>
      <w:r w:rsidRPr="00A20498">
        <w:rPr>
          <w:kern w:val="1"/>
          <w:sz w:val="24"/>
          <w:szCs w:val="24"/>
        </w:rPr>
        <w:t xml:space="preserve"> организовать круглосуточное дежурство членами паводковой оперативной группы, контроль за дежурством при муниципальных образованиях</w:t>
      </w:r>
      <w:r w:rsidR="00344F35">
        <w:rPr>
          <w:kern w:val="1"/>
          <w:sz w:val="24"/>
          <w:szCs w:val="24"/>
        </w:rPr>
        <w:t>-поселениях</w:t>
      </w:r>
      <w:r w:rsidRPr="00A20498">
        <w:rPr>
          <w:kern w:val="1"/>
          <w:sz w:val="24"/>
          <w:szCs w:val="24"/>
        </w:rPr>
        <w:t xml:space="preserve"> и на объектах экономики, попадающих в зону подтопления, а также контроль за дежурством – на прудах и местах пересечения половодьем дорог и коммуникаций жизнеобеспечения; принимать оперативные меры по ликвидации аварийно-опасных ситуаций на территории района;</w:t>
      </w:r>
    </w:p>
    <w:p w14:paraId="6F0EAAF9" w14:textId="77777777" w:rsidR="00FF3111" w:rsidRPr="00A20498" w:rsidRDefault="00FF3111">
      <w:pPr>
        <w:jc w:val="both"/>
        <w:rPr>
          <w:kern w:val="1"/>
          <w:sz w:val="24"/>
          <w:szCs w:val="24"/>
        </w:rPr>
      </w:pPr>
      <w:r w:rsidRPr="00A20498">
        <w:rPr>
          <w:b/>
          <w:kern w:val="1"/>
          <w:sz w:val="24"/>
          <w:szCs w:val="24"/>
        </w:rPr>
        <w:t xml:space="preserve"> - после прохождения паводка </w:t>
      </w:r>
      <w:r w:rsidRPr="00A20498">
        <w:rPr>
          <w:kern w:val="1"/>
          <w:sz w:val="24"/>
          <w:szCs w:val="24"/>
        </w:rPr>
        <w:t xml:space="preserve">организовать ревизию водоемов, произвести необходимый анализ потенциально-опасных ситуаций возникших в паводковый период и подготовить необходимые предложения с целью принятия мер для обеспечения безаварийного прохождения  паводка. </w:t>
      </w:r>
    </w:p>
    <w:p w14:paraId="20C20865" w14:textId="77777777" w:rsidR="004219F2" w:rsidRPr="00A20498" w:rsidRDefault="004219F2" w:rsidP="004219F2">
      <w:pPr>
        <w:spacing w:before="120"/>
        <w:jc w:val="both"/>
        <w:rPr>
          <w:kern w:val="1"/>
          <w:sz w:val="24"/>
          <w:szCs w:val="24"/>
        </w:rPr>
      </w:pPr>
      <w:r w:rsidRPr="00A20498">
        <w:rPr>
          <w:kern w:val="1"/>
          <w:sz w:val="24"/>
          <w:szCs w:val="24"/>
        </w:rPr>
        <w:tab/>
      </w:r>
      <w:r w:rsidR="00561659" w:rsidRPr="00A20498">
        <w:rPr>
          <w:kern w:val="1"/>
          <w:sz w:val="24"/>
          <w:szCs w:val="24"/>
        </w:rPr>
        <w:t>4</w:t>
      </w:r>
      <w:r w:rsidR="00FF3111" w:rsidRPr="00A20498">
        <w:rPr>
          <w:kern w:val="1"/>
          <w:sz w:val="24"/>
          <w:szCs w:val="24"/>
        </w:rPr>
        <w:t>. Оперативное дежурство на период подготовки и прохождения предстоящего весеннего паводка возложить</w:t>
      </w:r>
      <w:r w:rsidR="00132D12">
        <w:rPr>
          <w:kern w:val="1"/>
          <w:sz w:val="24"/>
          <w:szCs w:val="24"/>
        </w:rPr>
        <w:t xml:space="preserve"> на</w:t>
      </w:r>
      <w:r w:rsidR="00FF3111" w:rsidRPr="00A20498">
        <w:rPr>
          <w:kern w:val="1"/>
          <w:sz w:val="24"/>
          <w:szCs w:val="24"/>
        </w:rPr>
        <w:t xml:space="preserve"> ЕДДС</w:t>
      </w:r>
      <w:r w:rsidR="003D1604" w:rsidRPr="00A20498">
        <w:rPr>
          <w:kern w:val="1"/>
          <w:sz w:val="24"/>
          <w:szCs w:val="24"/>
        </w:rPr>
        <w:t xml:space="preserve"> муниципального образования «Алнашский район»</w:t>
      </w:r>
      <w:r w:rsidR="00FF3111" w:rsidRPr="00A20498">
        <w:rPr>
          <w:kern w:val="1"/>
          <w:sz w:val="24"/>
          <w:szCs w:val="24"/>
        </w:rPr>
        <w:t xml:space="preserve">, на базе телефонного номера </w:t>
      </w:r>
      <w:r w:rsidR="009A001F" w:rsidRPr="00A20498">
        <w:rPr>
          <w:kern w:val="1"/>
          <w:sz w:val="24"/>
          <w:szCs w:val="24"/>
        </w:rPr>
        <w:t>«</w:t>
      </w:r>
      <w:r w:rsidR="00FF3111" w:rsidRPr="00A20498">
        <w:rPr>
          <w:kern w:val="1"/>
          <w:sz w:val="24"/>
          <w:szCs w:val="24"/>
        </w:rPr>
        <w:t>01</w:t>
      </w:r>
      <w:r w:rsidR="009A001F" w:rsidRPr="00A20498">
        <w:rPr>
          <w:kern w:val="1"/>
          <w:sz w:val="24"/>
          <w:szCs w:val="24"/>
        </w:rPr>
        <w:t>», «112»</w:t>
      </w:r>
      <w:r w:rsidR="003D1604" w:rsidRPr="00A20498">
        <w:rPr>
          <w:kern w:val="1"/>
          <w:sz w:val="24"/>
          <w:szCs w:val="24"/>
        </w:rPr>
        <w:t>, 3-11-28</w:t>
      </w:r>
      <w:r w:rsidR="00FF3111" w:rsidRPr="00A20498">
        <w:rPr>
          <w:kern w:val="1"/>
          <w:sz w:val="24"/>
          <w:szCs w:val="24"/>
        </w:rPr>
        <w:t>.</w:t>
      </w:r>
    </w:p>
    <w:p w14:paraId="4EC8E0EF" w14:textId="77777777" w:rsidR="00FF3111" w:rsidRPr="00A20498" w:rsidRDefault="004219F2" w:rsidP="004219F2">
      <w:pPr>
        <w:spacing w:before="120"/>
        <w:jc w:val="both"/>
        <w:rPr>
          <w:kern w:val="1"/>
          <w:sz w:val="24"/>
          <w:szCs w:val="24"/>
        </w:rPr>
      </w:pPr>
      <w:r w:rsidRPr="00A20498">
        <w:rPr>
          <w:kern w:val="1"/>
          <w:sz w:val="24"/>
          <w:szCs w:val="24"/>
        </w:rPr>
        <w:tab/>
        <w:t xml:space="preserve">5. </w:t>
      </w:r>
      <w:r w:rsidR="00FF3111" w:rsidRPr="00A20498">
        <w:rPr>
          <w:kern w:val="1"/>
          <w:sz w:val="24"/>
          <w:szCs w:val="24"/>
        </w:rPr>
        <w:t xml:space="preserve">Главам муниципальных образований </w:t>
      </w:r>
      <w:r w:rsidR="00B71FD5" w:rsidRPr="00A20498">
        <w:rPr>
          <w:kern w:val="1"/>
          <w:sz w:val="24"/>
          <w:szCs w:val="24"/>
        </w:rPr>
        <w:t xml:space="preserve">– поселений </w:t>
      </w:r>
      <w:r w:rsidR="009266DB" w:rsidRPr="00A20498">
        <w:rPr>
          <w:kern w:val="1"/>
          <w:sz w:val="24"/>
          <w:szCs w:val="24"/>
        </w:rPr>
        <w:t>муниципального образования «Алнашский район»</w:t>
      </w:r>
      <w:r w:rsidR="009266DB">
        <w:rPr>
          <w:kern w:val="1"/>
          <w:sz w:val="24"/>
          <w:szCs w:val="24"/>
        </w:rPr>
        <w:t xml:space="preserve"> </w:t>
      </w:r>
      <w:r w:rsidR="00FF3111" w:rsidRPr="00A20498">
        <w:rPr>
          <w:kern w:val="1"/>
          <w:sz w:val="24"/>
          <w:szCs w:val="24"/>
        </w:rPr>
        <w:t>рекомендовать:</w:t>
      </w:r>
    </w:p>
    <w:p w14:paraId="0B6A0D4A" w14:textId="77777777" w:rsidR="00FF3111" w:rsidRPr="00A20498" w:rsidRDefault="00FF3111">
      <w:pPr>
        <w:jc w:val="both"/>
        <w:rPr>
          <w:kern w:val="1"/>
          <w:sz w:val="24"/>
          <w:szCs w:val="24"/>
        </w:rPr>
      </w:pPr>
      <w:r w:rsidRPr="00A20498">
        <w:rPr>
          <w:kern w:val="1"/>
          <w:sz w:val="24"/>
          <w:szCs w:val="24"/>
        </w:rPr>
        <w:t xml:space="preserve">- </w:t>
      </w:r>
      <w:r w:rsidRPr="00A20498">
        <w:rPr>
          <w:b/>
          <w:kern w:val="1"/>
          <w:sz w:val="24"/>
          <w:szCs w:val="24"/>
        </w:rPr>
        <w:t xml:space="preserve">до </w:t>
      </w:r>
      <w:r w:rsidR="00596DD2" w:rsidRPr="00A20498">
        <w:rPr>
          <w:b/>
          <w:kern w:val="1"/>
          <w:sz w:val="24"/>
          <w:szCs w:val="24"/>
        </w:rPr>
        <w:t>5</w:t>
      </w:r>
      <w:r w:rsidRPr="00A20498">
        <w:rPr>
          <w:b/>
          <w:kern w:val="1"/>
          <w:sz w:val="24"/>
          <w:szCs w:val="24"/>
        </w:rPr>
        <w:t xml:space="preserve"> марта </w:t>
      </w:r>
      <w:r w:rsidRPr="00A20498">
        <w:rPr>
          <w:kern w:val="1"/>
          <w:sz w:val="24"/>
          <w:szCs w:val="24"/>
        </w:rPr>
        <w:t>довести, в части касающейся, требования настоящих рекомендаций до руководителей учреждений и организаций, расположенных на территории муниципального образования</w:t>
      </w:r>
      <w:r w:rsidR="00B71FD5" w:rsidRPr="00A20498">
        <w:rPr>
          <w:kern w:val="1"/>
          <w:sz w:val="24"/>
          <w:szCs w:val="24"/>
        </w:rPr>
        <w:t xml:space="preserve"> - поселения</w:t>
      </w:r>
      <w:r w:rsidRPr="00A20498">
        <w:rPr>
          <w:kern w:val="1"/>
          <w:sz w:val="24"/>
          <w:szCs w:val="24"/>
        </w:rPr>
        <w:t xml:space="preserve">; </w:t>
      </w:r>
      <w:r w:rsidR="00132D12">
        <w:rPr>
          <w:kern w:val="1"/>
          <w:sz w:val="24"/>
          <w:szCs w:val="24"/>
        </w:rPr>
        <w:t>утвердить состав</w:t>
      </w:r>
      <w:r w:rsidRPr="00A20498">
        <w:rPr>
          <w:kern w:val="1"/>
          <w:sz w:val="24"/>
          <w:szCs w:val="24"/>
        </w:rPr>
        <w:t xml:space="preserve"> паводков</w:t>
      </w:r>
      <w:r w:rsidR="00132D12">
        <w:rPr>
          <w:kern w:val="1"/>
          <w:sz w:val="24"/>
          <w:szCs w:val="24"/>
        </w:rPr>
        <w:t>ой</w:t>
      </w:r>
      <w:r w:rsidRPr="00A20498">
        <w:rPr>
          <w:kern w:val="1"/>
          <w:sz w:val="24"/>
          <w:szCs w:val="24"/>
        </w:rPr>
        <w:t xml:space="preserve"> комисси</w:t>
      </w:r>
      <w:r w:rsidR="00132D12">
        <w:rPr>
          <w:kern w:val="1"/>
          <w:sz w:val="24"/>
          <w:szCs w:val="24"/>
        </w:rPr>
        <w:t>и</w:t>
      </w:r>
      <w:r w:rsidRPr="00A20498">
        <w:rPr>
          <w:kern w:val="1"/>
          <w:sz w:val="24"/>
          <w:szCs w:val="24"/>
        </w:rPr>
        <w:t xml:space="preserve"> по муниципальному образованию с привлечением в ее состав руководителей организаций и представителей общественности (старосты, уличные комитеты и т.д.);</w:t>
      </w:r>
    </w:p>
    <w:p w14:paraId="7E8C88E6" w14:textId="77777777" w:rsidR="00FF3111" w:rsidRPr="00A20498" w:rsidRDefault="00FF3111">
      <w:pPr>
        <w:jc w:val="both"/>
        <w:rPr>
          <w:kern w:val="1"/>
          <w:sz w:val="24"/>
          <w:szCs w:val="24"/>
        </w:rPr>
      </w:pPr>
      <w:r w:rsidRPr="00A20498">
        <w:rPr>
          <w:b/>
          <w:kern w:val="1"/>
          <w:sz w:val="24"/>
          <w:szCs w:val="24"/>
        </w:rPr>
        <w:t xml:space="preserve">- до </w:t>
      </w:r>
      <w:r w:rsidR="00596DD2" w:rsidRPr="00A20498">
        <w:rPr>
          <w:b/>
          <w:kern w:val="1"/>
          <w:sz w:val="24"/>
          <w:szCs w:val="24"/>
        </w:rPr>
        <w:t>5</w:t>
      </w:r>
      <w:r w:rsidRPr="00A20498">
        <w:rPr>
          <w:b/>
          <w:kern w:val="1"/>
          <w:sz w:val="24"/>
          <w:szCs w:val="24"/>
        </w:rPr>
        <w:t xml:space="preserve"> марта</w:t>
      </w:r>
      <w:r w:rsidRPr="00A20498">
        <w:rPr>
          <w:kern w:val="1"/>
          <w:sz w:val="24"/>
          <w:szCs w:val="24"/>
        </w:rPr>
        <w:t xml:space="preserve"> на заседании паводковой комиссии муниципального образования</w:t>
      </w:r>
      <w:r w:rsidR="00B71FD5" w:rsidRPr="00A20498">
        <w:rPr>
          <w:kern w:val="1"/>
          <w:sz w:val="24"/>
          <w:szCs w:val="24"/>
        </w:rPr>
        <w:t xml:space="preserve"> - поселения</w:t>
      </w:r>
      <w:r w:rsidRPr="00A20498">
        <w:rPr>
          <w:kern w:val="1"/>
          <w:sz w:val="24"/>
          <w:szCs w:val="24"/>
        </w:rPr>
        <w:t xml:space="preserve"> рассмотреть вопрос состояния готовности, расположенных на подведомственной территории водоемов, дорог, мостов, коммуникаций жизнеобеспечения и населенных пунктов в целом к пропуску весеннего паводка; разработать и утвердить план мероприятий по подготовке территории муниципального образования</w:t>
      </w:r>
      <w:r w:rsidR="00B71FD5" w:rsidRPr="00A20498">
        <w:rPr>
          <w:kern w:val="1"/>
          <w:sz w:val="24"/>
          <w:szCs w:val="24"/>
        </w:rPr>
        <w:t xml:space="preserve"> - поселения</w:t>
      </w:r>
      <w:r w:rsidRPr="00A20498">
        <w:rPr>
          <w:kern w:val="1"/>
          <w:sz w:val="24"/>
          <w:szCs w:val="24"/>
        </w:rPr>
        <w:t xml:space="preserve"> к безаварийному прохождению весеннего паводка;</w:t>
      </w:r>
    </w:p>
    <w:p w14:paraId="706CE885" w14:textId="77777777" w:rsidR="00FF3111" w:rsidRPr="00A20498" w:rsidRDefault="00FF3111">
      <w:pPr>
        <w:jc w:val="both"/>
        <w:rPr>
          <w:kern w:val="1"/>
          <w:sz w:val="24"/>
          <w:szCs w:val="24"/>
        </w:rPr>
      </w:pPr>
      <w:r w:rsidRPr="00A20498">
        <w:rPr>
          <w:b/>
          <w:kern w:val="1"/>
          <w:sz w:val="24"/>
          <w:szCs w:val="24"/>
        </w:rPr>
        <w:t>- до наступления весеннего паводка</w:t>
      </w:r>
      <w:r w:rsidRPr="00A20498">
        <w:rPr>
          <w:kern w:val="1"/>
          <w:sz w:val="24"/>
          <w:szCs w:val="24"/>
        </w:rPr>
        <w:t xml:space="preserve"> организовать очистку водостоков (канав, кюветов, труб и т.д.) в населенных пунктах муниципального образования с целью заблаговременного предупреждения возможных подтоплений жилых домов и надворных построек; определить по согласованию с руководителями организаций, расположенных на территории </w:t>
      </w:r>
      <w:r w:rsidR="00803801" w:rsidRPr="00A20498">
        <w:rPr>
          <w:kern w:val="1"/>
          <w:sz w:val="24"/>
          <w:szCs w:val="24"/>
        </w:rPr>
        <w:t>муниципального образования-поселения</w:t>
      </w:r>
      <w:r w:rsidRPr="00A20498">
        <w:rPr>
          <w:kern w:val="1"/>
          <w:sz w:val="24"/>
          <w:szCs w:val="24"/>
        </w:rPr>
        <w:t xml:space="preserve">, состав сил и средств для осуществления дежурств (в том числе на каждом конкретном потенциально-опасном участке) и порядок их действий в аварийных ситуациях; организовать контроль за  </w:t>
      </w:r>
      <w:proofErr w:type="spellStart"/>
      <w:r w:rsidRPr="00A20498">
        <w:rPr>
          <w:kern w:val="1"/>
          <w:sz w:val="24"/>
          <w:szCs w:val="24"/>
        </w:rPr>
        <w:t>предпаводковым</w:t>
      </w:r>
      <w:proofErr w:type="spellEnd"/>
      <w:r w:rsidRPr="00A20498">
        <w:rPr>
          <w:kern w:val="1"/>
          <w:sz w:val="24"/>
          <w:szCs w:val="24"/>
        </w:rPr>
        <w:t xml:space="preserve"> опорожнением прудов до минимально допустимого уровня, а также за расчисткой подъездных путей к водоемам; водоемы, находящиеся в аварийном состоянии, а также водоемы, водосбросные устройства которых не обеспечивают пропуск паводковых вод, опорожнить полностью;</w:t>
      </w:r>
    </w:p>
    <w:p w14:paraId="1D213805" w14:textId="77777777" w:rsidR="00FF3111" w:rsidRPr="00A20498" w:rsidRDefault="00FF3111">
      <w:pPr>
        <w:jc w:val="both"/>
        <w:rPr>
          <w:kern w:val="1"/>
          <w:sz w:val="24"/>
          <w:szCs w:val="24"/>
        </w:rPr>
      </w:pPr>
      <w:r w:rsidRPr="00A20498">
        <w:rPr>
          <w:b/>
          <w:kern w:val="1"/>
          <w:sz w:val="24"/>
          <w:szCs w:val="24"/>
        </w:rPr>
        <w:t>- в период паводка</w:t>
      </w:r>
      <w:r w:rsidRPr="00A20498">
        <w:rPr>
          <w:kern w:val="1"/>
          <w:sz w:val="24"/>
          <w:szCs w:val="24"/>
        </w:rPr>
        <w:t xml:space="preserve"> обеспечить круглосуточное дежурство при  муниципальных образованиях, а также организовать контроль за дежурством на водоемах и иных потенциально опасных участках (местах пересечения половодьем дорог и коммуникацией жизнеобеспечения); принимать оперативные меры по предотвращению аварийных ситуаций на территории муниципального образования; при необходимости обращаться за помощью в паводковую оперативную группу КЧС и ОПБ Администрации </w:t>
      </w:r>
      <w:r w:rsidR="009266DB" w:rsidRPr="00A20498">
        <w:rPr>
          <w:kern w:val="1"/>
          <w:sz w:val="24"/>
          <w:szCs w:val="24"/>
        </w:rPr>
        <w:t>муниципального образования «Алнашский район»</w:t>
      </w:r>
      <w:r w:rsidRPr="00A20498">
        <w:rPr>
          <w:kern w:val="1"/>
          <w:sz w:val="24"/>
          <w:szCs w:val="24"/>
        </w:rPr>
        <w:t>;</w:t>
      </w:r>
    </w:p>
    <w:p w14:paraId="1E6EDB7B" w14:textId="77777777" w:rsidR="00FF3111" w:rsidRPr="00A20498" w:rsidRDefault="00FF3111">
      <w:pPr>
        <w:jc w:val="both"/>
        <w:rPr>
          <w:kern w:val="1"/>
          <w:sz w:val="24"/>
          <w:szCs w:val="24"/>
        </w:rPr>
      </w:pPr>
      <w:r w:rsidRPr="00A20498">
        <w:rPr>
          <w:b/>
          <w:kern w:val="1"/>
          <w:sz w:val="24"/>
          <w:szCs w:val="24"/>
        </w:rPr>
        <w:t>- после прохождения паводка</w:t>
      </w:r>
      <w:r w:rsidRPr="00A20498">
        <w:rPr>
          <w:kern w:val="1"/>
          <w:sz w:val="24"/>
          <w:szCs w:val="24"/>
        </w:rPr>
        <w:t xml:space="preserve"> представить информацию по результатам прохождения весеннего паводка в </w:t>
      </w:r>
      <w:r w:rsidR="00596DD2" w:rsidRPr="00A20498">
        <w:rPr>
          <w:kern w:val="1"/>
          <w:sz w:val="24"/>
          <w:szCs w:val="24"/>
        </w:rPr>
        <w:t>сектор</w:t>
      </w:r>
      <w:r w:rsidRPr="00A20498">
        <w:rPr>
          <w:kern w:val="1"/>
          <w:sz w:val="24"/>
          <w:szCs w:val="24"/>
        </w:rPr>
        <w:t xml:space="preserve"> по делам ГО и ЧС Администрации </w:t>
      </w:r>
      <w:r w:rsidR="009266DB" w:rsidRPr="00A20498">
        <w:rPr>
          <w:kern w:val="1"/>
          <w:sz w:val="24"/>
          <w:szCs w:val="24"/>
        </w:rPr>
        <w:t>муниципального образования «Алнашский район»</w:t>
      </w:r>
      <w:r w:rsidRPr="00A20498">
        <w:rPr>
          <w:kern w:val="1"/>
          <w:sz w:val="24"/>
          <w:szCs w:val="24"/>
        </w:rPr>
        <w:t>.</w:t>
      </w:r>
    </w:p>
    <w:p w14:paraId="1DE6B1FC" w14:textId="77777777" w:rsidR="00FF3111" w:rsidRPr="00A20498" w:rsidRDefault="004219F2" w:rsidP="00561659">
      <w:pPr>
        <w:spacing w:before="120" w:after="120"/>
        <w:jc w:val="both"/>
        <w:rPr>
          <w:kern w:val="1"/>
          <w:sz w:val="24"/>
          <w:szCs w:val="24"/>
        </w:rPr>
      </w:pPr>
      <w:r w:rsidRPr="00A20498">
        <w:rPr>
          <w:kern w:val="1"/>
          <w:sz w:val="24"/>
          <w:szCs w:val="24"/>
        </w:rPr>
        <w:tab/>
      </w:r>
      <w:r w:rsidR="00561659" w:rsidRPr="00A20498">
        <w:rPr>
          <w:kern w:val="1"/>
          <w:sz w:val="24"/>
          <w:szCs w:val="24"/>
        </w:rPr>
        <w:t>6</w:t>
      </w:r>
      <w:r w:rsidR="00FF3111" w:rsidRPr="00A20498">
        <w:rPr>
          <w:kern w:val="1"/>
          <w:sz w:val="24"/>
          <w:szCs w:val="24"/>
        </w:rPr>
        <w:t>. Руководителям организаций, расположенных на территории района рекомендовать:</w:t>
      </w:r>
    </w:p>
    <w:p w14:paraId="3646E225" w14:textId="77777777" w:rsidR="00FF3111" w:rsidRPr="00A20498" w:rsidRDefault="00FF3111">
      <w:pPr>
        <w:jc w:val="both"/>
        <w:rPr>
          <w:kern w:val="1"/>
          <w:sz w:val="24"/>
          <w:szCs w:val="24"/>
        </w:rPr>
      </w:pPr>
      <w:r w:rsidRPr="00A20498">
        <w:rPr>
          <w:b/>
          <w:kern w:val="1"/>
          <w:sz w:val="24"/>
          <w:szCs w:val="24"/>
        </w:rPr>
        <w:t xml:space="preserve">- до </w:t>
      </w:r>
      <w:r w:rsidR="00596DD2" w:rsidRPr="00A20498">
        <w:rPr>
          <w:b/>
          <w:kern w:val="1"/>
          <w:sz w:val="24"/>
          <w:szCs w:val="24"/>
        </w:rPr>
        <w:t>5</w:t>
      </w:r>
      <w:r w:rsidRPr="00A20498">
        <w:rPr>
          <w:b/>
          <w:kern w:val="1"/>
          <w:sz w:val="24"/>
          <w:szCs w:val="24"/>
        </w:rPr>
        <w:t xml:space="preserve"> марта</w:t>
      </w:r>
      <w:r w:rsidRPr="00A20498">
        <w:rPr>
          <w:b/>
          <w:i/>
          <w:kern w:val="1"/>
          <w:sz w:val="24"/>
          <w:szCs w:val="24"/>
        </w:rPr>
        <w:t xml:space="preserve"> </w:t>
      </w:r>
      <w:r w:rsidRPr="00A20498">
        <w:rPr>
          <w:kern w:val="1"/>
          <w:sz w:val="24"/>
          <w:szCs w:val="24"/>
        </w:rPr>
        <w:t>назначить ответственных лиц, определить необходимый состав сил и средств, разработать и утвердить планы паводковых мероприятий с целью предотвращения ущерба на подведомственной территории (объекте) от паводковых вод, а также исключения попадания технологических  и пищевых отходов и иных нечистот в реки и водоемы;</w:t>
      </w:r>
    </w:p>
    <w:p w14:paraId="585E77DD" w14:textId="77777777" w:rsidR="00FF3111" w:rsidRPr="00A20498" w:rsidRDefault="00FF3111">
      <w:pPr>
        <w:jc w:val="both"/>
        <w:rPr>
          <w:kern w:val="1"/>
          <w:sz w:val="24"/>
          <w:szCs w:val="24"/>
        </w:rPr>
      </w:pPr>
      <w:r w:rsidRPr="00A20498">
        <w:rPr>
          <w:b/>
          <w:kern w:val="1"/>
          <w:sz w:val="24"/>
          <w:szCs w:val="24"/>
        </w:rPr>
        <w:t>- до наступления весеннего паводка</w:t>
      </w:r>
      <w:r w:rsidRPr="00A20498">
        <w:rPr>
          <w:b/>
          <w:i/>
          <w:kern w:val="1"/>
          <w:sz w:val="24"/>
          <w:szCs w:val="24"/>
        </w:rPr>
        <w:t xml:space="preserve"> </w:t>
      </w:r>
      <w:r w:rsidR="00AA3AEF">
        <w:rPr>
          <w:kern w:val="1"/>
          <w:sz w:val="24"/>
          <w:szCs w:val="24"/>
        </w:rPr>
        <w:t>проверить готовность имеющи</w:t>
      </w:r>
      <w:r w:rsidR="00132D12">
        <w:rPr>
          <w:kern w:val="1"/>
          <w:sz w:val="24"/>
          <w:szCs w:val="24"/>
        </w:rPr>
        <w:t>х</w:t>
      </w:r>
      <w:r w:rsidRPr="00A20498">
        <w:rPr>
          <w:kern w:val="1"/>
          <w:sz w:val="24"/>
          <w:szCs w:val="24"/>
        </w:rPr>
        <w:t>ся в организации сил и средств к возможным работам по ликвидации аварийно-опасных ситуаций в период паводка, создать необходимые запасы пиломатериалов, щебня, грунта и других материальных средств для ликвидации возможных последствий паводка;</w:t>
      </w:r>
    </w:p>
    <w:p w14:paraId="3B292BA2" w14:textId="77777777" w:rsidR="00FF3111" w:rsidRDefault="00FF3111">
      <w:pPr>
        <w:jc w:val="both"/>
        <w:rPr>
          <w:kern w:val="1"/>
          <w:sz w:val="24"/>
          <w:szCs w:val="24"/>
        </w:rPr>
      </w:pPr>
      <w:r w:rsidRPr="00A20498">
        <w:rPr>
          <w:b/>
          <w:kern w:val="1"/>
          <w:sz w:val="24"/>
          <w:szCs w:val="24"/>
        </w:rPr>
        <w:t>- в период прохождения весеннего паводка</w:t>
      </w:r>
      <w:r w:rsidRPr="00A20498">
        <w:rPr>
          <w:kern w:val="1"/>
          <w:sz w:val="24"/>
          <w:szCs w:val="24"/>
        </w:rPr>
        <w:t xml:space="preserve"> обеспечить непрерывное дежурство на потенциально опасных участках (пересечение стока паводковых вод  с дорогами и коммуникациями жизнеобеспечения) подведомственной территории. </w:t>
      </w:r>
    </w:p>
    <w:p w14:paraId="357BB13B" w14:textId="77777777" w:rsidR="009266DB" w:rsidRDefault="009266DB">
      <w:pPr>
        <w:jc w:val="both"/>
        <w:rPr>
          <w:kern w:val="1"/>
          <w:sz w:val="24"/>
          <w:szCs w:val="24"/>
        </w:rPr>
      </w:pPr>
    </w:p>
    <w:p w14:paraId="654AF3EE" w14:textId="77777777" w:rsidR="009266DB" w:rsidRDefault="009266DB">
      <w:pPr>
        <w:jc w:val="both"/>
        <w:rPr>
          <w:kern w:val="1"/>
          <w:sz w:val="24"/>
          <w:szCs w:val="24"/>
        </w:rPr>
      </w:pPr>
    </w:p>
    <w:p w14:paraId="077CE6F4" w14:textId="77777777" w:rsidR="00D36063" w:rsidRPr="00A20498" w:rsidRDefault="00D36063">
      <w:pPr>
        <w:jc w:val="both"/>
        <w:rPr>
          <w:kern w:val="1"/>
          <w:sz w:val="24"/>
          <w:szCs w:val="24"/>
        </w:rPr>
      </w:pPr>
    </w:p>
    <w:p w14:paraId="5DB4CAEC" w14:textId="77777777" w:rsidR="00FF3111" w:rsidRPr="00A20498" w:rsidRDefault="004219F2" w:rsidP="00561659">
      <w:pPr>
        <w:spacing w:before="120" w:after="120"/>
        <w:jc w:val="both"/>
        <w:rPr>
          <w:kern w:val="1"/>
          <w:sz w:val="24"/>
          <w:szCs w:val="24"/>
        </w:rPr>
      </w:pPr>
      <w:r w:rsidRPr="00A20498">
        <w:rPr>
          <w:kern w:val="1"/>
          <w:sz w:val="24"/>
          <w:szCs w:val="24"/>
        </w:rPr>
        <w:tab/>
      </w:r>
      <w:r w:rsidR="00561659" w:rsidRPr="00A20498">
        <w:rPr>
          <w:kern w:val="1"/>
          <w:sz w:val="24"/>
          <w:szCs w:val="24"/>
        </w:rPr>
        <w:t>7</w:t>
      </w:r>
      <w:r w:rsidR="00FF3111" w:rsidRPr="00A20498">
        <w:rPr>
          <w:kern w:val="1"/>
          <w:sz w:val="24"/>
          <w:szCs w:val="24"/>
        </w:rPr>
        <w:t>. Руководителям объектов, имеющим в своем ведении водоемы</w:t>
      </w:r>
      <w:r w:rsidR="00CA67F6">
        <w:rPr>
          <w:kern w:val="1"/>
          <w:sz w:val="24"/>
          <w:szCs w:val="24"/>
        </w:rPr>
        <w:t xml:space="preserve"> </w:t>
      </w:r>
      <w:r w:rsidR="00CA67F6" w:rsidRPr="00A20498">
        <w:rPr>
          <w:kern w:val="1"/>
          <w:sz w:val="24"/>
          <w:szCs w:val="24"/>
        </w:rPr>
        <w:t>рекомендовать</w:t>
      </w:r>
      <w:r w:rsidR="00FF3111" w:rsidRPr="00A20498">
        <w:rPr>
          <w:kern w:val="1"/>
          <w:sz w:val="24"/>
          <w:szCs w:val="24"/>
        </w:rPr>
        <w:t>:</w:t>
      </w:r>
    </w:p>
    <w:p w14:paraId="7BD9A6FB" w14:textId="77777777" w:rsidR="00FF3111" w:rsidRPr="00A20498" w:rsidRDefault="00FF3111">
      <w:pPr>
        <w:jc w:val="both"/>
        <w:rPr>
          <w:kern w:val="1"/>
          <w:sz w:val="24"/>
          <w:szCs w:val="24"/>
        </w:rPr>
      </w:pPr>
      <w:r w:rsidRPr="00A20498">
        <w:rPr>
          <w:b/>
          <w:kern w:val="1"/>
          <w:sz w:val="24"/>
          <w:szCs w:val="24"/>
        </w:rPr>
        <w:t xml:space="preserve">- до </w:t>
      </w:r>
      <w:r w:rsidR="00596DD2" w:rsidRPr="00A20498">
        <w:rPr>
          <w:b/>
          <w:kern w:val="1"/>
          <w:sz w:val="24"/>
          <w:szCs w:val="24"/>
        </w:rPr>
        <w:t>5</w:t>
      </w:r>
      <w:r w:rsidRPr="00A20498">
        <w:rPr>
          <w:b/>
          <w:kern w:val="1"/>
          <w:sz w:val="24"/>
          <w:szCs w:val="24"/>
        </w:rPr>
        <w:t xml:space="preserve"> марта</w:t>
      </w:r>
      <w:r w:rsidRPr="00A20498">
        <w:rPr>
          <w:kern w:val="1"/>
          <w:sz w:val="24"/>
          <w:szCs w:val="24"/>
        </w:rPr>
        <w:t xml:space="preserve"> назначить ответственных за каждый имеющийся пруд, сформировать оперативные бригады (группы) с привлечением необходимой техники на случай проведения аварийных работ по сохранению подведомственных прудов и предотвращению последствий от возможного разрушения плотины, организовать проведение необходимых работ по подготовке пруда к прохождению весеннего паводка в соответствии с рекомендациями паводковой оперативной группы КЧС и ОПБ Администрации Алнашского района;</w:t>
      </w:r>
    </w:p>
    <w:p w14:paraId="67E7F6EC" w14:textId="77777777" w:rsidR="00FF3111" w:rsidRPr="00A20498" w:rsidRDefault="00FF3111">
      <w:pPr>
        <w:jc w:val="both"/>
        <w:rPr>
          <w:kern w:val="1"/>
          <w:sz w:val="24"/>
          <w:szCs w:val="24"/>
        </w:rPr>
      </w:pPr>
      <w:r w:rsidRPr="00A20498">
        <w:rPr>
          <w:b/>
          <w:kern w:val="1"/>
          <w:sz w:val="24"/>
          <w:szCs w:val="24"/>
        </w:rPr>
        <w:t xml:space="preserve">- до наступления паводка </w:t>
      </w:r>
      <w:r w:rsidRPr="00A20498">
        <w:rPr>
          <w:kern w:val="1"/>
          <w:sz w:val="24"/>
          <w:szCs w:val="24"/>
        </w:rPr>
        <w:t xml:space="preserve">подготовить подъездные пути к плотине водоема и обеспечить проведение </w:t>
      </w:r>
      <w:proofErr w:type="spellStart"/>
      <w:r w:rsidRPr="00A20498">
        <w:rPr>
          <w:kern w:val="1"/>
          <w:sz w:val="24"/>
          <w:szCs w:val="24"/>
        </w:rPr>
        <w:t>предпаводкового</w:t>
      </w:r>
      <w:proofErr w:type="spellEnd"/>
      <w:r w:rsidRPr="00A20498">
        <w:rPr>
          <w:kern w:val="1"/>
          <w:sz w:val="24"/>
          <w:szCs w:val="24"/>
        </w:rPr>
        <w:t xml:space="preserve"> сброса (спуска) воды до минимально-допустимого уровня, сбросы  воды производить по согласованию с ответственными за водоемы, расположенны</w:t>
      </w:r>
      <w:r w:rsidR="0030722E" w:rsidRPr="00A20498">
        <w:rPr>
          <w:kern w:val="1"/>
          <w:sz w:val="24"/>
          <w:szCs w:val="24"/>
        </w:rPr>
        <w:t>е</w:t>
      </w:r>
      <w:r w:rsidRPr="00A20498">
        <w:rPr>
          <w:kern w:val="1"/>
          <w:sz w:val="24"/>
          <w:szCs w:val="24"/>
        </w:rPr>
        <w:t xml:space="preserve"> </w:t>
      </w:r>
      <w:r w:rsidR="0030722E" w:rsidRPr="00A20498">
        <w:rPr>
          <w:kern w:val="1"/>
          <w:sz w:val="24"/>
          <w:szCs w:val="24"/>
        </w:rPr>
        <w:t xml:space="preserve">ниже </w:t>
      </w:r>
      <w:r w:rsidRPr="00A20498">
        <w:rPr>
          <w:kern w:val="1"/>
          <w:sz w:val="24"/>
          <w:szCs w:val="24"/>
        </w:rPr>
        <w:t xml:space="preserve">по </w:t>
      </w:r>
      <w:r w:rsidR="0030722E" w:rsidRPr="00A20498">
        <w:rPr>
          <w:kern w:val="1"/>
          <w:sz w:val="24"/>
          <w:szCs w:val="24"/>
        </w:rPr>
        <w:t xml:space="preserve">течению </w:t>
      </w:r>
      <w:r w:rsidRPr="00A20498">
        <w:rPr>
          <w:kern w:val="1"/>
          <w:sz w:val="24"/>
          <w:szCs w:val="24"/>
        </w:rPr>
        <w:t>рек</w:t>
      </w:r>
      <w:r w:rsidR="0030722E" w:rsidRPr="00A20498">
        <w:rPr>
          <w:kern w:val="1"/>
          <w:sz w:val="24"/>
          <w:szCs w:val="24"/>
        </w:rPr>
        <w:t>и,</w:t>
      </w:r>
      <w:r w:rsidRPr="00A20498">
        <w:rPr>
          <w:kern w:val="1"/>
          <w:sz w:val="24"/>
          <w:szCs w:val="24"/>
        </w:rPr>
        <w:t xml:space="preserve"> и районной паводковой оперативной группой; пруды, находящиеся в аварийном состоянии, а также водосбросные устройства, которых не обеспечивают пропуск паводковых вод, опорожнить полностью;</w:t>
      </w:r>
    </w:p>
    <w:p w14:paraId="48F8B2CC" w14:textId="77777777" w:rsidR="00FF3111" w:rsidRPr="00A20498" w:rsidRDefault="00FF3111">
      <w:pPr>
        <w:jc w:val="both"/>
        <w:rPr>
          <w:kern w:val="1"/>
          <w:sz w:val="24"/>
          <w:szCs w:val="24"/>
        </w:rPr>
      </w:pPr>
      <w:r w:rsidRPr="00A20498">
        <w:rPr>
          <w:b/>
          <w:kern w:val="1"/>
          <w:sz w:val="24"/>
          <w:szCs w:val="24"/>
        </w:rPr>
        <w:t>- в период паводка</w:t>
      </w:r>
      <w:r w:rsidRPr="00A20498">
        <w:rPr>
          <w:kern w:val="1"/>
          <w:sz w:val="24"/>
          <w:szCs w:val="24"/>
        </w:rPr>
        <w:t xml:space="preserve"> обеспечить круглосуточное дежурство по организации (предприятию) должностными лицами и непрерывное -  на каждом пруд</w:t>
      </w:r>
      <w:r w:rsidR="00132D12">
        <w:rPr>
          <w:kern w:val="1"/>
          <w:sz w:val="24"/>
          <w:szCs w:val="24"/>
        </w:rPr>
        <w:t>у</w:t>
      </w:r>
      <w:r w:rsidRPr="00A20498">
        <w:rPr>
          <w:kern w:val="1"/>
          <w:sz w:val="24"/>
          <w:szCs w:val="24"/>
        </w:rPr>
        <w:t>, постоянную готовность аварийных бригад к проведению возможных работ по предотвращению разрушения плотины и водосброса.</w:t>
      </w:r>
    </w:p>
    <w:p w14:paraId="07F007A4" w14:textId="77777777" w:rsidR="00FF3111" w:rsidRPr="00A20498" w:rsidRDefault="00FF3111">
      <w:pPr>
        <w:jc w:val="both"/>
        <w:rPr>
          <w:kern w:val="1"/>
          <w:sz w:val="24"/>
          <w:szCs w:val="24"/>
        </w:rPr>
      </w:pPr>
      <w:r w:rsidRPr="00A20498">
        <w:rPr>
          <w:kern w:val="1"/>
          <w:sz w:val="24"/>
          <w:szCs w:val="24"/>
        </w:rPr>
        <w:tab/>
        <w:t>Руководителям организаций, имеющим в своем ведении источники водоснабжения, обеспечить в период весеннего половодья качество питьевой воды в пределах санитарных норм.</w:t>
      </w:r>
    </w:p>
    <w:p w14:paraId="1E61D5A7" w14:textId="77777777" w:rsidR="00FF3111" w:rsidRPr="00A20498" w:rsidRDefault="004219F2" w:rsidP="00561659">
      <w:pPr>
        <w:pStyle w:val="aa"/>
        <w:spacing w:before="120"/>
        <w:ind w:left="0"/>
        <w:rPr>
          <w:kern w:val="1"/>
          <w:sz w:val="24"/>
          <w:szCs w:val="24"/>
        </w:rPr>
      </w:pPr>
      <w:r w:rsidRPr="00A20498">
        <w:rPr>
          <w:kern w:val="1"/>
          <w:sz w:val="24"/>
          <w:szCs w:val="24"/>
        </w:rPr>
        <w:tab/>
      </w:r>
      <w:r w:rsidR="00561659" w:rsidRPr="00A20498">
        <w:rPr>
          <w:kern w:val="1"/>
          <w:sz w:val="24"/>
          <w:szCs w:val="24"/>
        </w:rPr>
        <w:t>8</w:t>
      </w:r>
      <w:r w:rsidR="00FF3111" w:rsidRPr="00A20498">
        <w:rPr>
          <w:kern w:val="1"/>
          <w:sz w:val="24"/>
          <w:szCs w:val="24"/>
        </w:rPr>
        <w:t xml:space="preserve">. </w:t>
      </w:r>
      <w:r w:rsidR="00773FE3">
        <w:rPr>
          <w:kern w:val="1"/>
          <w:sz w:val="24"/>
          <w:szCs w:val="24"/>
        </w:rPr>
        <w:t>Администрации</w:t>
      </w:r>
      <w:r w:rsidR="00251C4A" w:rsidRPr="00A20498">
        <w:rPr>
          <w:kern w:val="1"/>
          <w:sz w:val="24"/>
          <w:szCs w:val="24"/>
        </w:rPr>
        <w:t xml:space="preserve"> муниципального образования «Алнашское» </w:t>
      </w:r>
      <w:r w:rsidR="00CA67F6" w:rsidRPr="00A20498">
        <w:rPr>
          <w:kern w:val="1"/>
          <w:sz w:val="24"/>
          <w:szCs w:val="24"/>
        </w:rPr>
        <w:t>рекомендовать</w:t>
      </w:r>
      <w:r w:rsidR="00CA67F6">
        <w:rPr>
          <w:kern w:val="1"/>
          <w:sz w:val="24"/>
          <w:szCs w:val="24"/>
        </w:rPr>
        <w:t>:</w:t>
      </w:r>
    </w:p>
    <w:p w14:paraId="2A4E2E8D" w14:textId="77777777" w:rsidR="00FF3111" w:rsidRPr="00A20498" w:rsidRDefault="00FF3111">
      <w:pPr>
        <w:jc w:val="both"/>
        <w:rPr>
          <w:kern w:val="1"/>
          <w:sz w:val="24"/>
          <w:szCs w:val="24"/>
        </w:rPr>
      </w:pPr>
      <w:r w:rsidRPr="00A20498">
        <w:rPr>
          <w:b/>
          <w:kern w:val="1"/>
          <w:sz w:val="24"/>
          <w:szCs w:val="24"/>
        </w:rPr>
        <w:t>- до наступления весеннего паводка</w:t>
      </w:r>
      <w:r w:rsidRPr="00A20498">
        <w:rPr>
          <w:kern w:val="1"/>
          <w:sz w:val="24"/>
          <w:szCs w:val="24"/>
        </w:rPr>
        <w:t xml:space="preserve"> подготовить водостоки, кюветы и трубы под дорожным покрытием на улицах с. Алнаши с учетом недостатков по пропуску весеннего паводка в предыдущие годы;</w:t>
      </w:r>
    </w:p>
    <w:p w14:paraId="145CAA9F" w14:textId="77777777" w:rsidR="00FF3111" w:rsidRPr="00A20498" w:rsidRDefault="00FF3111">
      <w:pPr>
        <w:jc w:val="both"/>
        <w:rPr>
          <w:kern w:val="1"/>
          <w:sz w:val="24"/>
          <w:szCs w:val="24"/>
        </w:rPr>
      </w:pPr>
      <w:r w:rsidRPr="00A20498">
        <w:rPr>
          <w:b/>
          <w:kern w:val="1"/>
          <w:sz w:val="24"/>
          <w:szCs w:val="24"/>
        </w:rPr>
        <w:t>- в период прохождения паводка</w:t>
      </w:r>
      <w:r w:rsidRPr="00A20498">
        <w:rPr>
          <w:kern w:val="1"/>
          <w:sz w:val="24"/>
          <w:szCs w:val="24"/>
        </w:rPr>
        <w:t xml:space="preserve"> организовать непрерывное дежурство на подведомственных мостах и Алнашском пруду и обеспечить постоянную готовность оперативной бригады к ликвидации возможных аварийных ситуаций на них.</w:t>
      </w:r>
    </w:p>
    <w:p w14:paraId="420A4F9B" w14:textId="77777777" w:rsidR="00FF3111" w:rsidRPr="00A20498" w:rsidRDefault="004219F2" w:rsidP="00561659">
      <w:pPr>
        <w:spacing w:before="120" w:after="120"/>
        <w:jc w:val="both"/>
        <w:rPr>
          <w:kern w:val="1"/>
          <w:sz w:val="24"/>
          <w:szCs w:val="24"/>
        </w:rPr>
      </w:pPr>
      <w:r w:rsidRPr="00A20498">
        <w:rPr>
          <w:kern w:val="1"/>
          <w:sz w:val="24"/>
          <w:szCs w:val="24"/>
        </w:rPr>
        <w:tab/>
      </w:r>
      <w:r w:rsidR="00561659" w:rsidRPr="00A20498">
        <w:rPr>
          <w:kern w:val="1"/>
          <w:sz w:val="24"/>
          <w:szCs w:val="24"/>
        </w:rPr>
        <w:t>9</w:t>
      </w:r>
      <w:r w:rsidR="00FF3111" w:rsidRPr="00A20498">
        <w:rPr>
          <w:kern w:val="1"/>
          <w:sz w:val="24"/>
          <w:szCs w:val="24"/>
        </w:rPr>
        <w:t xml:space="preserve">. </w:t>
      </w:r>
      <w:r w:rsidR="006625D0" w:rsidRPr="00A20498">
        <w:rPr>
          <w:kern w:val="1"/>
          <w:sz w:val="24"/>
          <w:szCs w:val="24"/>
        </w:rPr>
        <w:t>Начальнику</w:t>
      </w:r>
      <w:r w:rsidR="00FF3111" w:rsidRPr="00A20498">
        <w:rPr>
          <w:kern w:val="1"/>
          <w:sz w:val="24"/>
          <w:szCs w:val="24"/>
        </w:rPr>
        <w:t xml:space="preserve"> Алнашского ДУ (</w:t>
      </w:r>
      <w:r w:rsidR="008B7260" w:rsidRPr="00A20498">
        <w:rPr>
          <w:kern w:val="1"/>
          <w:sz w:val="24"/>
          <w:szCs w:val="24"/>
        </w:rPr>
        <w:t>Бикшинтеев С.В.)</w:t>
      </w:r>
      <w:r w:rsidR="00FF3111" w:rsidRPr="00A20498">
        <w:rPr>
          <w:kern w:val="1"/>
          <w:sz w:val="24"/>
          <w:szCs w:val="24"/>
        </w:rPr>
        <w:t>:</w:t>
      </w:r>
    </w:p>
    <w:p w14:paraId="209CCFD7" w14:textId="77777777" w:rsidR="00FF3111" w:rsidRPr="00A20498" w:rsidRDefault="00FF3111">
      <w:pPr>
        <w:jc w:val="both"/>
        <w:rPr>
          <w:kern w:val="1"/>
          <w:sz w:val="24"/>
          <w:szCs w:val="24"/>
        </w:rPr>
      </w:pPr>
      <w:r w:rsidRPr="00A20498">
        <w:rPr>
          <w:b/>
          <w:kern w:val="1"/>
          <w:sz w:val="24"/>
          <w:szCs w:val="24"/>
        </w:rPr>
        <w:t>- до наступления весеннего паводка</w:t>
      </w:r>
      <w:r w:rsidRPr="00A20498">
        <w:rPr>
          <w:kern w:val="1"/>
          <w:sz w:val="24"/>
          <w:szCs w:val="24"/>
        </w:rPr>
        <w:t xml:space="preserve"> подготовить подведомственные дороги и гидротехнические сооружения на них (трубы, мосты) к пропуску паводковых вод;</w:t>
      </w:r>
    </w:p>
    <w:p w14:paraId="3ADE3F7A" w14:textId="77777777" w:rsidR="00FF3111" w:rsidRPr="00A20498" w:rsidRDefault="00FF3111">
      <w:pPr>
        <w:jc w:val="both"/>
        <w:rPr>
          <w:kern w:val="1"/>
          <w:sz w:val="24"/>
          <w:szCs w:val="24"/>
        </w:rPr>
      </w:pPr>
      <w:r w:rsidRPr="00A20498">
        <w:rPr>
          <w:b/>
          <w:kern w:val="1"/>
          <w:sz w:val="24"/>
          <w:szCs w:val="24"/>
        </w:rPr>
        <w:t>- в период паводка</w:t>
      </w:r>
      <w:r w:rsidRPr="00A20498">
        <w:rPr>
          <w:kern w:val="1"/>
          <w:sz w:val="24"/>
          <w:szCs w:val="24"/>
        </w:rPr>
        <w:t xml:space="preserve"> по согласованию с главами муниципальных образований</w:t>
      </w:r>
      <w:r w:rsidR="00803801" w:rsidRPr="00A20498">
        <w:rPr>
          <w:kern w:val="1"/>
          <w:sz w:val="24"/>
          <w:szCs w:val="24"/>
        </w:rPr>
        <w:t>-поселений</w:t>
      </w:r>
      <w:r w:rsidRPr="00A20498">
        <w:rPr>
          <w:kern w:val="1"/>
          <w:sz w:val="24"/>
          <w:szCs w:val="24"/>
        </w:rPr>
        <w:t xml:space="preserve"> и руководителями </w:t>
      </w:r>
      <w:r w:rsidR="00132D12">
        <w:rPr>
          <w:kern w:val="1"/>
          <w:sz w:val="24"/>
          <w:szCs w:val="24"/>
        </w:rPr>
        <w:t>организаций</w:t>
      </w:r>
      <w:r w:rsidRPr="00A20498">
        <w:rPr>
          <w:kern w:val="1"/>
          <w:sz w:val="24"/>
          <w:szCs w:val="24"/>
        </w:rPr>
        <w:t>, организовать непрерывное дежурство на потенциально опасных участках  и обеспечить постоянную готовность имеющихся технических средств к проведению работ по ликвидации аварийно-опасных ситуаций.</w:t>
      </w:r>
    </w:p>
    <w:p w14:paraId="7B35F306" w14:textId="77777777" w:rsidR="00D33BF0" w:rsidRPr="00A20498" w:rsidRDefault="004219F2" w:rsidP="00561659">
      <w:pPr>
        <w:spacing w:before="120"/>
        <w:jc w:val="both"/>
        <w:rPr>
          <w:kern w:val="1"/>
          <w:sz w:val="24"/>
          <w:szCs w:val="24"/>
        </w:rPr>
      </w:pPr>
      <w:r w:rsidRPr="00A20498">
        <w:rPr>
          <w:kern w:val="1"/>
          <w:sz w:val="24"/>
          <w:szCs w:val="24"/>
        </w:rPr>
        <w:tab/>
      </w:r>
      <w:r w:rsidR="00FF3111" w:rsidRPr="00A20498">
        <w:rPr>
          <w:kern w:val="1"/>
          <w:sz w:val="24"/>
          <w:szCs w:val="24"/>
        </w:rPr>
        <w:t>1</w:t>
      </w:r>
      <w:r w:rsidR="00561659" w:rsidRPr="00A20498">
        <w:rPr>
          <w:kern w:val="1"/>
          <w:sz w:val="24"/>
          <w:szCs w:val="24"/>
        </w:rPr>
        <w:t>0</w:t>
      </w:r>
      <w:r w:rsidR="00FF3111" w:rsidRPr="00A20498">
        <w:rPr>
          <w:kern w:val="1"/>
          <w:sz w:val="24"/>
          <w:szCs w:val="24"/>
        </w:rPr>
        <w:t xml:space="preserve">. </w:t>
      </w:r>
      <w:r w:rsidR="00803801" w:rsidRPr="00A20498">
        <w:rPr>
          <w:kern w:val="1"/>
          <w:sz w:val="24"/>
          <w:szCs w:val="24"/>
        </w:rPr>
        <w:t xml:space="preserve">В соответствии с </w:t>
      </w:r>
      <w:r w:rsidR="00A73E5B">
        <w:rPr>
          <w:kern w:val="1"/>
          <w:sz w:val="24"/>
          <w:szCs w:val="24"/>
        </w:rPr>
        <w:t>п. 8 части 1 ст. 51</w:t>
      </w:r>
      <w:r w:rsidR="00132D12">
        <w:rPr>
          <w:kern w:val="1"/>
          <w:sz w:val="24"/>
          <w:szCs w:val="24"/>
        </w:rPr>
        <w:t xml:space="preserve"> </w:t>
      </w:r>
      <w:r w:rsidR="00A11650" w:rsidRPr="00A20498">
        <w:rPr>
          <w:kern w:val="1"/>
          <w:sz w:val="24"/>
          <w:szCs w:val="24"/>
        </w:rPr>
        <w:t>Федеральн</w:t>
      </w:r>
      <w:r w:rsidR="00A73E5B">
        <w:rPr>
          <w:kern w:val="1"/>
          <w:sz w:val="24"/>
          <w:szCs w:val="24"/>
        </w:rPr>
        <w:t>ого</w:t>
      </w:r>
      <w:r w:rsidR="00803801" w:rsidRPr="00A20498">
        <w:rPr>
          <w:kern w:val="1"/>
          <w:sz w:val="24"/>
          <w:szCs w:val="24"/>
        </w:rPr>
        <w:t xml:space="preserve"> Закон</w:t>
      </w:r>
      <w:r w:rsidR="00A73E5B">
        <w:rPr>
          <w:kern w:val="1"/>
          <w:sz w:val="24"/>
          <w:szCs w:val="24"/>
        </w:rPr>
        <w:t>а</w:t>
      </w:r>
      <w:r w:rsidR="00A11650" w:rsidRPr="00A20498">
        <w:rPr>
          <w:kern w:val="1"/>
          <w:sz w:val="24"/>
          <w:szCs w:val="24"/>
        </w:rPr>
        <w:t xml:space="preserve"> РФ от 30 марта 1999 года № 5</w:t>
      </w:r>
      <w:r w:rsidR="00A73E5B">
        <w:rPr>
          <w:kern w:val="1"/>
          <w:sz w:val="24"/>
          <w:szCs w:val="24"/>
        </w:rPr>
        <w:t>1</w:t>
      </w:r>
      <w:r w:rsidR="00A11650" w:rsidRPr="00A20498">
        <w:rPr>
          <w:kern w:val="1"/>
          <w:sz w:val="24"/>
          <w:szCs w:val="24"/>
        </w:rPr>
        <w:t xml:space="preserve">-ФЗ «О санитарно-эпидемиологическом благополучии населения» по предотвращению </w:t>
      </w:r>
      <w:r w:rsidR="00D33BF0" w:rsidRPr="00A20498">
        <w:rPr>
          <w:kern w:val="1"/>
          <w:sz w:val="24"/>
          <w:szCs w:val="24"/>
        </w:rPr>
        <w:t>чрезвычайных ситуаций в условиях весеннего паводка рекомендовать проведение следующих мероприятий:</w:t>
      </w:r>
    </w:p>
    <w:p w14:paraId="5FB926DD" w14:textId="77777777" w:rsidR="000073F3" w:rsidRPr="00A20498" w:rsidRDefault="004219F2">
      <w:pPr>
        <w:jc w:val="both"/>
        <w:rPr>
          <w:kern w:val="1"/>
          <w:sz w:val="24"/>
          <w:szCs w:val="24"/>
        </w:rPr>
      </w:pPr>
      <w:r w:rsidRPr="00A20498">
        <w:rPr>
          <w:kern w:val="1"/>
          <w:sz w:val="24"/>
          <w:szCs w:val="24"/>
        </w:rPr>
        <w:tab/>
      </w:r>
      <w:r w:rsidR="00FF3111" w:rsidRPr="00A20498">
        <w:rPr>
          <w:kern w:val="1"/>
          <w:sz w:val="24"/>
          <w:szCs w:val="24"/>
        </w:rPr>
        <w:t>1</w:t>
      </w:r>
      <w:r w:rsidR="00561659" w:rsidRPr="00A20498">
        <w:rPr>
          <w:kern w:val="1"/>
          <w:sz w:val="24"/>
          <w:szCs w:val="24"/>
        </w:rPr>
        <w:t>0</w:t>
      </w:r>
      <w:r w:rsidR="00FF3111" w:rsidRPr="00A20498">
        <w:rPr>
          <w:kern w:val="1"/>
          <w:sz w:val="24"/>
          <w:szCs w:val="24"/>
        </w:rPr>
        <w:t xml:space="preserve">.1. </w:t>
      </w:r>
      <w:r w:rsidR="00D33BF0" w:rsidRPr="00A20498">
        <w:rPr>
          <w:kern w:val="1"/>
          <w:sz w:val="24"/>
          <w:szCs w:val="24"/>
        </w:rPr>
        <w:t>Главам муниципальных образований</w:t>
      </w:r>
      <w:r w:rsidR="00803801" w:rsidRPr="00A20498">
        <w:rPr>
          <w:kern w:val="1"/>
          <w:sz w:val="24"/>
          <w:szCs w:val="24"/>
        </w:rPr>
        <w:t>-поселений</w:t>
      </w:r>
      <w:r w:rsidR="00D33BF0" w:rsidRPr="00A20498">
        <w:rPr>
          <w:kern w:val="1"/>
          <w:sz w:val="24"/>
          <w:szCs w:val="24"/>
        </w:rPr>
        <w:t xml:space="preserve">, руководителям ЖКХ активизировать работу по обеспечению готовности к паводку </w:t>
      </w:r>
      <w:proofErr w:type="spellStart"/>
      <w:r w:rsidR="00D33BF0" w:rsidRPr="00A20498">
        <w:rPr>
          <w:kern w:val="1"/>
          <w:sz w:val="24"/>
          <w:szCs w:val="24"/>
        </w:rPr>
        <w:t>эпидемиологически</w:t>
      </w:r>
      <w:proofErr w:type="spellEnd"/>
      <w:r w:rsidR="00D33BF0" w:rsidRPr="00A20498">
        <w:rPr>
          <w:kern w:val="1"/>
          <w:sz w:val="24"/>
          <w:szCs w:val="24"/>
        </w:rPr>
        <w:t xml:space="preserve"> значимых объектов водоснабжения, канализации, полигонов бытовых отходов, скотомогильников</w:t>
      </w:r>
      <w:r w:rsidR="000073F3" w:rsidRPr="00A20498">
        <w:rPr>
          <w:kern w:val="1"/>
          <w:sz w:val="24"/>
          <w:szCs w:val="24"/>
        </w:rPr>
        <w:t>, выгребных ям, надворных и общественных туалетов, предупреждению их затопления паводковыми водами;</w:t>
      </w:r>
    </w:p>
    <w:p w14:paraId="5D14C586" w14:textId="77777777" w:rsidR="000073F3" w:rsidRPr="00A20498" w:rsidRDefault="004219F2">
      <w:pPr>
        <w:jc w:val="both"/>
        <w:rPr>
          <w:kern w:val="1"/>
          <w:sz w:val="24"/>
          <w:szCs w:val="24"/>
        </w:rPr>
      </w:pPr>
      <w:r w:rsidRPr="00A20498">
        <w:rPr>
          <w:kern w:val="1"/>
          <w:sz w:val="24"/>
          <w:szCs w:val="24"/>
        </w:rPr>
        <w:tab/>
      </w:r>
      <w:r w:rsidR="000073F3" w:rsidRPr="00A20498">
        <w:rPr>
          <w:kern w:val="1"/>
          <w:sz w:val="24"/>
          <w:szCs w:val="24"/>
        </w:rPr>
        <w:t>1</w:t>
      </w:r>
      <w:r w:rsidR="00561659" w:rsidRPr="00A20498">
        <w:rPr>
          <w:kern w:val="1"/>
          <w:sz w:val="24"/>
          <w:szCs w:val="24"/>
        </w:rPr>
        <w:t>0</w:t>
      </w:r>
      <w:r w:rsidR="000073F3" w:rsidRPr="00A20498">
        <w:rPr>
          <w:kern w:val="1"/>
          <w:sz w:val="24"/>
          <w:szCs w:val="24"/>
        </w:rPr>
        <w:t xml:space="preserve">.2. </w:t>
      </w:r>
      <w:r w:rsidR="00132D12">
        <w:rPr>
          <w:kern w:val="1"/>
          <w:sz w:val="24"/>
          <w:szCs w:val="24"/>
        </w:rPr>
        <w:t>Обеспечить</w:t>
      </w:r>
      <w:r w:rsidR="000073F3" w:rsidRPr="00A20498">
        <w:rPr>
          <w:kern w:val="1"/>
          <w:sz w:val="24"/>
          <w:szCs w:val="24"/>
        </w:rPr>
        <w:t xml:space="preserve"> </w:t>
      </w:r>
      <w:r w:rsidR="00132D12" w:rsidRPr="00A20498">
        <w:rPr>
          <w:kern w:val="1"/>
          <w:sz w:val="24"/>
          <w:szCs w:val="24"/>
        </w:rPr>
        <w:t xml:space="preserve">достаточным количеством обеззараживающих средств </w:t>
      </w:r>
      <w:r w:rsidR="00132D12">
        <w:rPr>
          <w:kern w:val="1"/>
          <w:sz w:val="24"/>
          <w:szCs w:val="24"/>
        </w:rPr>
        <w:t>для обработки</w:t>
      </w:r>
      <w:r w:rsidR="000073F3" w:rsidRPr="00A20498">
        <w:rPr>
          <w:kern w:val="1"/>
          <w:sz w:val="24"/>
          <w:szCs w:val="24"/>
        </w:rPr>
        <w:t xml:space="preserve"> водопроводов;</w:t>
      </w:r>
    </w:p>
    <w:p w14:paraId="00EA8C56" w14:textId="77777777" w:rsidR="000073F3" w:rsidRPr="00A20498" w:rsidRDefault="004219F2">
      <w:pPr>
        <w:jc w:val="both"/>
        <w:rPr>
          <w:kern w:val="1"/>
          <w:sz w:val="24"/>
          <w:szCs w:val="24"/>
        </w:rPr>
      </w:pPr>
      <w:r w:rsidRPr="00A20498">
        <w:rPr>
          <w:kern w:val="1"/>
          <w:sz w:val="24"/>
          <w:szCs w:val="24"/>
        </w:rPr>
        <w:tab/>
      </w:r>
      <w:r w:rsidR="000073F3" w:rsidRPr="00A20498">
        <w:rPr>
          <w:kern w:val="1"/>
          <w:sz w:val="24"/>
          <w:szCs w:val="24"/>
        </w:rPr>
        <w:t>1</w:t>
      </w:r>
      <w:r w:rsidR="00561659" w:rsidRPr="00A20498">
        <w:rPr>
          <w:kern w:val="1"/>
          <w:sz w:val="24"/>
          <w:szCs w:val="24"/>
        </w:rPr>
        <w:t>0</w:t>
      </w:r>
      <w:r w:rsidR="000073F3" w:rsidRPr="00A20498">
        <w:rPr>
          <w:kern w:val="1"/>
          <w:sz w:val="24"/>
          <w:szCs w:val="24"/>
        </w:rPr>
        <w:t xml:space="preserve">.3. </w:t>
      </w:r>
      <w:r w:rsidR="00132D12">
        <w:rPr>
          <w:kern w:val="1"/>
          <w:sz w:val="24"/>
          <w:szCs w:val="24"/>
        </w:rPr>
        <w:t xml:space="preserve">Соблюдать </w:t>
      </w:r>
      <w:r w:rsidR="000073F3" w:rsidRPr="00A20498">
        <w:rPr>
          <w:kern w:val="1"/>
          <w:sz w:val="24"/>
          <w:szCs w:val="24"/>
        </w:rPr>
        <w:t>технологическ</w:t>
      </w:r>
      <w:r w:rsidR="00132D12">
        <w:rPr>
          <w:kern w:val="1"/>
          <w:sz w:val="24"/>
          <w:szCs w:val="24"/>
        </w:rPr>
        <w:t>ий</w:t>
      </w:r>
      <w:r w:rsidR="000073F3" w:rsidRPr="00A20498">
        <w:rPr>
          <w:kern w:val="1"/>
          <w:sz w:val="24"/>
          <w:szCs w:val="24"/>
        </w:rPr>
        <w:t xml:space="preserve"> режим обработки и обеззараживания питьевой воды;</w:t>
      </w:r>
    </w:p>
    <w:p w14:paraId="41166CE0" w14:textId="77777777" w:rsidR="000073F3" w:rsidRPr="00A20498" w:rsidRDefault="004219F2">
      <w:pPr>
        <w:jc w:val="both"/>
        <w:rPr>
          <w:kern w:val="1"/>
          <w:sz w:val="24"/>
          <w:szCs w:val="24"/>
        </w:rPr>
      </w:pPr>
      <w:r w:rsidRPr="00A20498">
        <w:rPr>
          <w:kern w:val="1"/>
          <w:sz w:val="24"/>
          <w:szCs w:val="24"/>
        </w:rPr>
        <w:tab/>
      </w:r>
      <w:r w:rsidR="000073F3" w:rsidRPr="00A20498">
        <w:rPr>
          <w:kern w:val="1"/>
          <w:sz w:val="24"/>
          <w:szCs w:val="24"/>
        </w:rPr>
        <w:t>1</w:t>
      </w:r>
      <w:r w:rsidR="00561659" w:rsidRPr="00A20498">
        <w:rPr>
          <w:kern w:val="1"/>
          <w:sz w:val="24"/>
          <w:szCs w:val="24"/>
        </w:rPr>
        <w:t>0</w:t>
      </w:r>
      <w:r w:rsidR="000073F3" w:rsidRPr="00A20498">
        <w:rPr>
          <w:kern w:val="1"/>
          <w:sz w:val="24"/>
          <w:szCs w:val="24"/>
        </w:rPr>
        <w:t>.4. На период паводка установить усиленный режим контроля качества питьевой воды с ежедневным информированием территориального отдела Управления Роспотребнадзора по УР в г. Можге;</w:t>
      </w:r>
    </w:p>
    <w:p w14:paraId="145B989B" w14:textId="77777777" w:rsidR="000073F3" w:rsidRPr="00A20498" w:rsidRDefault="004219F2">
      <w:pPr>
        <w:jc w:val="both"/>
        <w:rPr>
          <w:kern w:val="1"/>
          <w:sz w:val="24"/>
          <w:szCs w:val="24"/>
        </w:rPr>
      </w:pPr>
      <w:r w:rsidRPr="00A20498">
        <w:rPr>
          <w:kern w:val="1"/>
          <w:sz w:val="24"/>
          <w:szCs w:val="24"/>
        </w:rPr>
        <w:tab/>
      </w:r>
      <w:r w:rsidR="000073F3" w:rsidRPr="00A20498">
        <w:rPr>
          <w:kern w:val="1"/>
          <w:sz w:val="24"/>
          <w:szCs w:val="24"/>
        </w:rPr>
        <w:t>1</w:t>
      </w:r>
      <w:r w:rsidR="00561659" w:rsidRPr="00A20498">
        <w:rPr>
          <w:kern w:val="1"/>
          <w:sz w:val="24"/>
          <w:szCs w:val="24"/>
        </w:rPr>
        <w:t>0</w:t>
      </w:r>
      <w:r w:rsidR="000073F3" w:rsidRPr="00A20498">
        <w:rPr>
          <w:kern w:val="1"/>
          <w:sz w:val="24"/>
          <w:szCs w:val="24"/>
        </w:rPr>
        <w:t>.5. Обратить особое внимание на обеспечение населения водой гарантированного качества, обеспечение обеззараживания воды децентрализованных систем водоснабжения (каптажей, колодцев), благоустройство территорий, ликвидацию несанкционированных свалок, особенно в водоохранных зонах;</w:t>
      </w:r>
    </w:p>
    <w:p w14:paraId="18FA3F56" w14:textId="77777777" w:rsidR="000073F3" w:rsidRPr="00A20498" w:rsidRDefault="004219F2">
      <w:pPr>
        <w:jc w:val="both"/>
        <w:rPr>
          <w:kern w:val="1"/>
          <w:sz w:val="24"/>
          <w:szCs w:val="24"/>
        </w:rPr>
      </w:pPr>
      <w:r w:rsidRPr="00A20498">
        <w:rPr>
          <w:kern w:val="1"/>
          <w:sz w:val="24"/>
          <w:szCs w:val="24"/>
        </w:rPr>
        <w:tab/>
      </w:r>
      <w:r w:rsidR="00561659" w:rsidRPr="00A20498">
        <w:rPr>
          <w:kern w:val="1"/>
          <w:sz w:val="24"/>
          <w:szCs w:val="24"/>
        </w:rPr>
        <w:t>10</w:t>
      </w:r>
      <w:r w:rsidR="000073F3" w:rsidRPr="00A20498">
        <w:rPr>
          <w:kern w:val="1"/>
          <w:sz w:val="24"/>
          <w:szCs w:val="24"/>
        </w:rPr>
        <w:t xml:space="preserve">.6. На период паводка руководителям пищевых предприятий, имеющих ведомственные артезианские скважины, осуществлять ежедневный бактериологический контроль за качеством воды в разводящей сети с учетом паводковой ситуации и режима обеззараживания; </w:t>
      </w:r>
    </w:p>
    <w:p w14:paraId="535C9597" w14:textId="77777777" w:rsidR="0092755E" w:rsidRPr="00A20498" w:rsidRDefault="004219F2">
      <w:pPr>
        <w:jc w:val="both"/>
        <w:rPr>
          <w:kern w:val="1"/>
          <w:sz w:val="24"/>
          <w:szCs w:val="24"/>
        </w:rPr>
      </w:pPr>
      <w:r w:rsidRPr="00A20498">
        <w:rPr>
          <w:kern w:val="1"/>
          <w:sz w:val="24"/>
          <w:szCs w:val="24"/>
        </w:rPr>
        <w:tab/>
      </w:r>
      <w:r w:rsidR="00561659" w:rsidRPr="00A20498">
        <w:rPr>
          <w:kern w:val="1"/>
          <w:sz w:val="24"/>
          <w:szCs w:val="24"/>
        </w:rPr>
        <w:t>10</w:t>
      </w:r>
      <w:r w:rsidR="0092755E" w:rsidRPr="00A20498">
        <w:rPr>
          <w:kern w:val="1"/>
          <w:sz w:val="24"/>
          <w:szCs w:val="24"/>
        </w:rPr>
        <w:t xml:space="preserve">.7. Руководству </w:t>
      </w:r>
      <w:r w:rsidR="00895828" w:rsidRPr="00895828">
        <w:rPr>
          <w:sz w:val="24"/>
          <w:szCs w:val="24"/>
        </w:rPr>
        <w:t>БУЗ УР «Алнашская РБ МЗ УР»</w:t>
      </w:r>
      <w:r w:rsidR="0092755E" w:rsidRPr="00A20498">
        <w:rPr>
          <w:kern w:val="1"/>
          <w:sz w:val="24"/>
          <w:szCs w:val="24"/>
        </w:rPr>
        <w:t xml:space="preserve"> обеспечить планирование запаса медицински</w:t>
      </w:r>
      <w:r w:rsidR="0030722E" w:rsidRPr="00A20498">
        <w:rPr>
          <w:kern w:val="1"/>
          <w:sz w:val="24"/>
          <w:szCs w:val="24"/>
        </w:rPr>
        <w:t>х</w:t>
      </w:r>
      <w:r w:rsidR="0092755E" w:rsidRPr="00A20498">
        <w:rPr>
          <w:kern w:val="1"/>
          <w:sz w:val="24"/>
          <w:szCs w:val="24"/>
        </w:rPr>
        <w:t xml:space="preserve"> и лекарственных средств, в том числе препаратов, необходимых для иммунизации и фагирования населения по эпидемическим показаниям на случай возникновения чрезвычайных ситуаций;</w:t>
      </w:r>
    </w:p>
    <w:p w14:paraId="21E3A969" w14:textId="77777777" w:rsidR="0092755E" w:rsidRPr="00A20498" w:rsidRDefault="004219F2" w:rsidP="0092755E">
      <w:pPr>
        <w:jc w:val="both"/>
        <w:rPr>
          <w:kern w:val="1"/>
          <w:sz w:val="24"/>
          <w:szCs w:val="24"/>
        </w:rPr>
      </w:pPr>
      <w:r w:rsidRPr="00A20498">
        <w:rPr>
          <w:kern w:val="1"/>
          <w:sz w:val="24"/>
          <w:szCs w:val="24"/>
        </w:rPr>
        <w:tab/>
      </w:r>
      <w:r w:rsidR="0092755E" w:rsidRPr="00A20498">
        <w:rPr>
          <w:kern w:val="1"/>
          <w:sz w:val="24"/>
          <w:szCs w:val="24"/>
        </w:rPr>
        <w:t>1</w:t>
      </w:r>
      <w:r w:rsidR="00561659" w:rsidRPr="00A20498">
        <w:rPr>
          <w:kern w:val="1"/>
          <w:sz w:val="24"/>
          <w:szCs w:val="24"/>
        </w:rPr>
        <w:t>0</w:t>
      </w:r>
      <w:r w:rsidR="0092755E" w:rsidRPr="00A20498">
        <w:rPr>
          <w:kern w:val="1"/>
          <w:sz w:val="24"/>
          <w:szCs w:val="24"/>
        </w:rPr>
        <w:t>.8. Подключение затопленных источников водоснабжения в водопроводную сеть после спада паводковых вод, проводить после проведения дезинфекции и лабораторных исследований воды по согласованию с территориальным отделом Управления Роспотребнадзора по УР в г. Можге;</w:t>
      </w:r>
    </w:p>
    <w:p w14:paraId="35E6D5AC" w14:textId="77777777" w:rsidR="0092755E" w:rsidRPr="00A20498" w:rsidRDefault="004219F2">
      <w:pPr>
        <w:jc w:val="both"/>
        <w:rPr>
          <w:kern w:val="1"/>
          <w:sz w:val="24"/>
          <w:szCs w:val="24"/>
        </w:rPr>
      </w:pPr>
      <w:r w:rsidRPr="00A20498">
        <w:rPr>
          <w:kern w:val="1"/>
          <w:sz w:val="24"/>
          <w:szCs w:val="24"/>
        </w:rPr>
        <w:tab/>
      </w:r>
      <w:r w:rsidR="00561659" w:rsidRPr="00A20498">
        <w:rPr>
          <w:kern w:val="1"/>
          <w:sz w:val="24"/>
          <w:szCs w:val="24"/>
        </w:rPr>
        <w:t>10</w:t>
      </w:r>
      <w:r w:rsidR="0092755E" w:rsidRPr="00A20498">
        <w:rPr>
          <w:kern w:val="1"/>
          <w:sz w:val="24"/>
          <w:szCs w:val="24"/>
        </w:rPr>
        <w:t>.9. О всех случаях возникновения чрезвычайных ситуаций срочно сообщать в территориальный отдел Управления Роспотребнадзора по УР в г. Можге по телефону 8 (34139) 3-25-75;</w:t>
      </w:r>
    </w:p>
    <w:p w14:paraId="739FE79F" w14:textId="77777777" w:rsidR="00CE626A" w:rsidRDefault="004219F2" w:rsidP="00CE626A">
      <w:pPr>
        <w:jc w:val="both"/>
        <w:rPr>
          <w:kern w:val="1"/>
          <w:sz w:val="24"/>
          <w:szCs w:val="24"/>
        </w:rPr>
      </w:pPr>
      <w:r w:rsidRPr="00A20498">
        <w:rPr>
          <w:spacing w:val="-7"/>
          <w:kern w:val="1"/>
          <w:sz w:val="24"/>
          <w:szCs w:val="24"/>
        </w:rPr>
        <w:tab/>
      </w:r>
      <w:r w:rsidR="00624BDF" w:rsidRPr="00A20498">
        <w:rPr>
          <w:spacing w:val="-7"/>
          <w:kern w:val="1"/>
          <w:sz w:val="24"/>
          <w:szCs w:val="24"/>
        </w:rPr>
        <w:t>1</w:t>
      </w:r>
      <w:r w:rsidR="00561659" w:rsidRPr="00A20498">
        <w:rPr>
          <w:spacing w:val="-7"/>
          <w:kern w:val="1"/>
          <w:sz w:val="24"/>
          <w:szCs w:val="24"/>
        </w:rPr>
        <w:t>1</w:t>
      </w:r>
      <w:r w:rsidR="00FF3111" w:rsidRPr="00A20498">
        <w:rPr>
          <w:spacing w:val="-7"/>
          <w:kern w:val="1"/>
          <w:sz w:val="24"/>
          <w:szCs w:val="24"/>
        </w:rPr>
        <w:t xml:space="preserve">. </w:t>
      </w:r>
      <w:r w:rsidR="00FF3111" w:rsidRPr="002E70D1">
        <w:rPr>
          <w:kern w:val="1"/>
          <w:sz w:val="24"/>
          <w:szCs w:val="24"/>
        </w:rPr>
        <w:t xml:space="preserve">Руководителю районной газеты «Алнашский колхозник» совместно с начальником </w:t>
      </w:r>
      <w:r w:rsidR="001372C0" w:rsidRPr="002E70D1">
        <w:rPr>
          <w:kern w:val="1"/>
          <w:sz w:val="24"/>
          <w:szCs w:val="24"/>
        </w:rPr>
        <w:t>сектора</w:t>
      </w:r>
      <w:r w:rsidR="00FF3111" w:rsidRPr="002E70D1">
        <w:rPr>
          <w:kern w:val="1"/>
          <w:sz w:val="24"/>
          <w:szCs w:val="24"/>
        </w:rPr>
        <w:t xml:space="preserve"> по делам ГО и ЧС Администрации </w:t>
      </w:r>
      <w:r w:rsidR="00D2744C" w:rsidRPr="00A20498">
        <w:rPr>
          <w:kern w:val="1"/>
          <w:sz w:val="24"/>
          <w:szCs w:val="24"/>
        </w:rPr>
        <w:t>муниципального образования «Алнашский район»</w:t>
      </w:r>
      <w:r w:rsidR="00D2744C">
        <w:rPr>
          <w:kern w:val="1"/>
          <w:sz w:val="24"/>
          <w:szCs w:val="24"/>
        </w:rPr>
        <w:t xml:space="preserve"> </w:t>
      </w:r>
      <w:r w:rsidR="00FF3111" w:rsidRPr="002E70D1">
        <w:rPr>
          <w:kern w:val="1"/>
          <w:sz w:val="24"/>
          <w:szCs w:val="24"/>
        </w:rPr>
        <w:t>обеспечить информирование населения о паводковой обстановке и мерах безопасности при весеннем половодье.</w:t>
      </w:r>
    </w:p>
    <w:p w14:paraId="5885AB2F" w14:textId="77777777" w:rsidR="003E46F7" w:rsidRDefault="003E46F7" w:rsidP="00CE626A">
      <w:pPr>
        <w:jc w:val="both"/>
        <w:rPr>
          <w:kern w:val="1"/>
          <w:sz w:val="24"/>
          <w:szCs w:val="24"/>
        </w:rPr>
      </w:pPr>
    </w:p>
    <w:p w14:paraId="1B04FD9F" w14:textId="77777777" w:rsidR="00D36063" w:rsidRDefault="00D36063" w:rsidP="00CE626A">
      <w:pPr>
        <w:jc w:val="both"/>
        <w:rPr>
          <w:kern w:val="1"/>
          <w:sz w:val="24"/>
          <w:szCs w:val="24"/>
        </w:rPr>
      </w:pPr>
    </w:p>
    <w:p w14:paraId="2982848B" w14:textId="77777777" w:rsidR="003E46F7" w:rsidRPr="006E60F6" w:rsidRDefault="003E46F7" w:rsidP="003E46F7">
      <w:pPr>
        <w:rPr>
          <w:sz w:val="24"/>
          <w:szCs w:val="24"/>
        </w:rPr>
      </w:pPr>
      <w:r w:rsidRPr="006E60F6">
        <w:rPr>
          <w:sz w:val="24"/>
          <w:szCs w:val="24"/>
        </w:rPr>
        <w:t xml:space="preserve">Начальник сектора по делам ГО и ЧС </w:t>
      </w:r>
    </w:p>
    <w:p w14:paraId="0F23A2CA" w14:textId="77777777" w:rsidR="003E46F7" w:rsidRPr="006E60F6" w:rsidRDefault="003E46F7" w:rsidP="003E46F7">
      <w:pPr>
        <w:rPr>
          <w:sz w:val="24"/>
          <w:szCs w:val="24"/>
        </w:rPr>
      </w:pPr>
      <w:r w:rsidRPr="006E60F6">
        <w:rPr>
          <w:sz w:val="24"/>
          <w:szCs w:val="24"/>
        </w:rPr>
        <w:t xml:space="preserve">Администрации муниципального </w:t>
      </w:r>
    </w:p>
    <w:p w14:paraId="6528CE23" w14:textId="77777777" w:rsidR="003E46F7" w:rsidRPr="006E60F6" w:rsidRDefault="003E46F7" w:rsidP="003E46F7">
      <w:pPr>
        <w:rPr>
          <w:sz w:val="24"/>
          <w:szCs w:val="24"/>
        </w:rPr>
      </w:pPr>
      <w:r w:rsidRPr="006E60F6">
        <w:rPr>
          <w:sz w:val="24"/>
          <w:szCs w:val="24"/>
        </w:rPr>
        <w:t>образования «Алнашский район»</w:t>
      </w:r>
      <w:r w:rsidRPr="006E60F6">
        <w:rPr>
          <w:sz w:val="24"/>
          <w:szCs w:val="24"/>
        </w:rPr>
        <w:tab/>
        <w:t xml:space="preserve"> </w:t>
      </w:r>
      <w:r w:rsidRPr="006E60F6">
        <w:rPr>
          <w:sz w:val="24"/>
          <w:szCs w:val="24"/>
        </w:rPr>
        <w:tab/>
      </w:r>
      <w:r w:rsidRPr="006E60F6">
        <w:rPr>
          <w:sz w:val="24"/>
          <w:szCs w:val="24"/>
        </w:rPr>
        <w:tab/>
      </w:r>
      <w:r w:rsidRPr="006E60F6">
        <w:rPr>
          <w:sz w:val="24"/>
          <w:szCs w:val="24"/>
        </w:rPr>
        <w:tab/>
        <w:t>С.А. Шишов</w:t>
      </w:r>
    </w:p>
    <w:p w14:paraId="6978FBBD" w14:textId="77777777" w:rsidR="003E46F7" w:rsidRPr="006E60F6" w:rsidRDefault="003E46F7" w:rsidP="003E46F7">
      <w:pPr>
        <w:rPr>
          <w:sz w:val="24"/>
          <w:szCs w:val="24"/>
        </w:rPr>
      </w:pPr>
      <w:r w:rsidRPr="006E60F6">
        <w:rPr>
          <w:sz w:val="24"/>
          <w:szCs w:val="24"/>
        </w:rPr>
        <w:t>«</w:t>
      </w:r>
      <w:r w:rsidR="00FF66DD">
        <w:rPr>
          <w:sz w:val="24"/>
          <w:szCs w:val="24"/>
        </w:rPr>
        <w:t xml:space="preserve"> </w:t>
      </w:r>
      <w:r w:rsidR="006E3E38">
        <w:rPr>
          <w:sz w:val="24"/>
          <w:szCs w:val="24"/>
        </w:rPr>
        <w:t>7</w:t>
      </w:r>
      <w:r w:rsidR="00FF66DD">
        <w:rPr>
          <w:sz w:val="24"/>
          <w:szCs w:val="24"/>
        </w:rPr>
        <w:t xml:space="preserve"> »</w:t>
      </w:r>
      <w:r w:rsidR="00FA6238">
        <w:rPr>
          <w:sz w:val="24"/>
          <w:szCs w:val="24"/>
        </w:rPr>
        <w:t xml:space="preserve"> февраля 2019</w:t>
      </w:r>
      <w:r w:rsidRPr="006E60F6">
        <w:rPr>
          <w:sz w:val="24"/>
          <w:szCs w:val="24"/>
        </w:rPr>
        <w:t xml:space="preserve"> года</w:t>
      </w:r>
    </w:p>
    <w:p w14:paraId="615E787F" w14:textId="77777777" w:rsidR="003E46F7" w:rsidRPr="002E70D1" w:rsidRDefault="003E46F7" w:rsidP="00CE626A">
      <w:pPr>
        <w:jc w:val="both"/>
        <w:rPr>
          <w:kern w:val="1"/>
          <w:sz w:val="24"/>
          <w:szCs w:val="24"/>
        </w:rPr>
      </w:pPr>
    </w:p>
    <w:sectPr w:rsidR="003E46F7" w:rsidRPr="002E70D1" w:rsidSect="00E07120">
      <w:footnotePr>
        <w:pos w:val="beneathText"/>
      </w:footnotePr>
      <w:pgSz w:w="11905" w:h="16837"/>
      <w:pgMar w:top="993" w:right="850" w:bottom="1276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/>
        <w:b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6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/>
        <w:b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StarSymbol" w:hAnsi="StarSymbol"/>
      </w:rPr>
    </w:lvl>
  </w:abstractNum>
  <w:abstractNum w:abstractNumId="4" w15:restartNumberingAfterBreak="0">
    <w:nsid w:val="3AC856AB"/>
    <w:multiLevelType w:val="hybridMultilevel"/>
    <w:tmpl w:val="7E7491FE"/>
    <w:lvl w:ilvl="0" w:tplc="386E2A84">
      <w:start w:val="6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5" w15:restartNumberingAfterBreak="0">
    <w:nsid w:val="462B2DE5"/>
    <w:multiLevelType w:val="hybridMultilevel"/>
    <w:tmpl w:val="8404EC1A"/>
    <w:lvl w:ilvl="0" w:tplc="1EA4C0C6">
      <w:start w:val="1"/>
      <w:numFmt w:val="decimal"/>
      <w:lvlText w:val="%1."/>
      <w:lvlJc w:val="left"/>
      <w:pPr>
        <w:tabs>
          <w:tab w:val="num" w:pos="914"/>
        </w:tabs>
        <w:ind w:left="914" w:hanging="360"/>
      </w:pPr>
      <w:rPr>
        <w:rFonts w:hint="default"/>
      </w:rPr>
    </w:lvl>
    <w:lvl w:ilvl="1" w:tplc="E8B28E24">
      <w:numFmt w:val="none"/>
      <w:lvlText w:val=""/>
      <w:lvlJc w:val="left"/>
      <w:pPr>
        <w:tabs>
          <w:tab w:val="num" w:pos="360"/>
        </w:tabs>
      </w:pPr>
    </w:lvl>
    <w:lvl w:ilvl="2" w:tplc="8774173A">
      <w:numFmt w:val="none"/>
      <w:lvlText w:val=""/>
      <w:lvlJc w:val="left"/>
      <w:pPr>
        <w:tabs>
          <w:tab w:val="num" w:pos="360"/>
        </w:tabs>
      </w:pPr>
    </w:lvl>
    <w:lvl w:ilvl="3" w:tplc="826A85B6">
      <w:numFmt w:val="none"/>
      <w:lvlText w:val=""/>
      <w:lvlJc w:val="left"/>
      <w:pPr>
        <w:tabs>
          <w:tab w:val="num" w:pos="360"/>
        </w:tabs>
      </w:pPr>
    </w:lvl>
    <w:lvl w:ilvl="4" w:tplc="35126FEE">
      <w:numFmt w:val="none"/>
      <w:lvlText w:val=""/>
      <w:lvlJc w:val="left"/>
      <w:pPr>
        <w:tabs>
          <w:tab w:val="num" w:pos="360"/>
        </w:tabs>
      </w:pPr>
    </w:lvl>
    <w:lvl w:ilvl="5" w:tplc="76C048D2">
      <w:numFmt w:val="none"/>
      <w:lvlText w:val=""/>
      <w:lvlJc w:val="left"/>
      <w:pPr>
        <w:tabs>
          <w:tab w:val="num" w:pos="360"/>
        </w:tabs>
      </w:pPr>
    </w:lvl>
    <w:lvl w:ilvl="6" w:tplc="1448956C">
      <w:numFmt w:val="none"/>
      <w:lvlText w:val=""/>
      <w:lvlJc w:val="left"/>
      <w:pPr>
        <w:tabs>
          <w:tab w:val="num" w:pos="360"/>
        </w:tabs>
      </w:pPr>
    </w:lvl>
    <w:lvl w:ilvl="7" w:tplc="F5BA7F84">
      <w:numFmt w:val="none"/>
      <w:lvlText w:val=""/>
      <w:lvlJc w:val="left"/>
      <w:pPr>
        <w:tabs>
          <w:tab w:val="num" w:pos="360"/>
        </w:tabs>
      </w:pPr>
    </w:lvl>
    <w:lvl w:ilvl="8" w:tplc="5B984AC0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5EAE0CC1"/>
    <w:multiLevelType w:val="multilevel"/>
    <w:tmpl w:val="634CE338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7" w15:restartNumberingAfterBreak="0">
    <w:nsid w:val="67D070FD"/>
    <w:multiLevelType w:val="hybridMultilevel"/>
    <w:tmpl w:val="634CE338"/>
    <w:lvl w:ilvl="0" w:tplc="1262868E">
      <w:start w:val="5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num w:numId="1" w16cid:durableId="27223585">
    <w:abstractNumId w:val="0"/>
  </w:num>
  <w:num w:numId="2" w16cid:durableId="1384021739">
    <w:abstractNumId w:val="1"/>
  </w:num>
  <w:num w:numId="3" w16cid:durableId="1313483346">
    <w:abstractNumId w:val="2"/>
  </w:num>
  <w:num w:numId="4" w16cid:durableId="1434086838">
    <w:abstractNumId w:val="3"/>
  </w:num>
  <w:num w:numId="5" w16cid:durableId="687173407">
    <w:abstractNumId w:val="4"/>
  </w:num>
  <w:num w:numId="6" w16cid:durableId="1333073016">
    <w:abstractNumId w:val="7"/>
  </w:num>
  <w:num w:numId="7" w16cid:durableId="1715695461">
    <w:abstractNumId w:val="6"/>
  </w:num>
  <w:num w:numId="8" w16cid:durableId="878131326">
    <w:abstractNumId w:val="5"/>
  </w:num>
  <w:num w:numId="9" w16cid:durableId="138157579">
    <w:abstractNumId w:val="0"/>
  </w:num>
  <w:num w:numId="10" w16cid:durableId="1362901662">
    <w:abstractNumId w:val="0"/>
  </w:num>
  <w:num w:numId="11" w16cid:durableId="2073650117">
    <w:abstractNumId w:val="0"/>
  </w:num>
  <w:num w:numId="12" w16cid:durableId="1011300503">
    <w:abstractNumId w:val="0"/>
  </w:num>
  <w:num w:numId="13" w16cid:durableId="873686952">
    <w:abstractNumId w:val="0"/>
  </w:num>
  <w:num w:numId="14" w16cid:durableId="1394306146">
    <w:abstractNumId w:val="0"/>
  </w:num>
  <w:num w:numId="15" w16cid:durableId="1256985573">
    <w:abstractNumId w:val="0"/>
  </w:num>
  <w:num w:numId="16" w16cid:durableId="1926498555">
    <w:abstractNumId w:val="0"/>
  </w:num>
  <w:num w:numId="17" w16cid:durableId="8684188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1ED"/>
    <w:rsid w:val="00002858"/>
    <w:rsid w:val="000073F3"/>
    <w:rsid w:val="00012D24"/>
    <w:rsid w:val="00023D1D"/>
    <w:rsid w:val="00052620"/>
    <w:rsid w:val="0005442F"/>
    <w:rsid w:val="000568BA"/>
    <w:rsid w:val="0009340C"/>
    <w:rsid w:val="00093E22"/>
    <w:rsid w:val="000D0621"/>
    <w:rsid w:val="00101E6A"/>
    <w:rsid w:val="0011648E"/>
    <w:rsid w:val="00131E98"/>
    <w:rsid w:val="00132D12"/>
    <w:rsid w:val="001332D1"/>
    <w:rsid w:val="001372C0"/>
    <w:rsid w:val="00154859"/>
    <w:rsid w:val="00174BE5"/>
    <w:rsid w:val="00176F4C"/>
    <w:rsid w:val="001869CA"/>
    <w:rsid w:val="001A2940"/>
    <w:rsid w:val="001C100C"/>
    <w:rsid w:val="00207940"/>
    <w:rsid w:val="00211F50"/>
    <w:rsid w:val="00214896"/>
    <w:rsid w:val="00233955"/>
    <w:rsid w:val="002500AE"/>
    <w:rsid w:val="00251C4A"/>
    <w:rsid w:val="00252B90"/>
    <w:rsid w:val="00262FA4"/>
    <w:rsid w:val="002B3541"/>
    <w:rsid w:val="002D7BEB"/>
    <w:rsid w:val="002E70D1"/>
    <w:rsid w:val="002F5447"/>
    <w:rsid w:val="0030722E"/>
    <w:rsid w:val="00327B77"/>
    <w:rsid w:val="00335676"/>
    <w:rsid w:val="00344F35"/>
    <w:rsid w:val="00345FE4"/>
    <w:rsid w:val="00346D55"/>
    <w:rsid w:val="00361EBA"/>
    <w:rsid w:val="00362FBE"/>
    <w:rsid w:val="00364A68"/>
    <w:rsid w:val="00365658"/>
    <w:rsid w:val="0039540F"/>
    <w:rsid w:val="003D1604"/>
    <w:rsid w:val="003E46F7"/>
    <w:rsid w:val="003F6901"/>
    <w:rsid w:val="00416A5E"/>
    <w:rsid w:val="00416FB4"/>
    <w:rsid w:val="004218EA"/>
    <w:rsid w:val="004219F2"/>
    <w:rsid w:val="00432796"/>
    <w:rsid w:val="004401A1"/>
    <w:rsid w:val="004603B8"/>
    <w:rsid w:val="00475AA3"/>
    <w:rsid w:val="004C498A"/>
    <w:rsid w:val="00501AF0"/>
    <w:rsid w:val="005209E3"/>
    <w:rsid w:val="0053144B"/>
    <w:rsid w:val="00531B27"/>
    <w:rsid w:val="00532D7F"/>
    <w:rsid w:val="005361ED"/>
    <w:rsid w:val="00561659"/>
    <w:rsid w:val="005765E4"/>
    <w:rsid w:val="00596DD2"/>
    <w:rsid w:val="005A31AE"/>
    <w:rsid w:val="005A6283"/>
    <w:rsid w:val="00611A2D"/>
    <w:rsid w:val="00624BDF"/>
    <w:rsid w:val="00635991"/>
    <w:rsid w:val="006625D0"/>
    <w:rsid w:val="00664C83"/>
    <w:rsid w:val="00692E5F"/>
    <w:rsid w:val="00697360"/>
    <w:rsid w:val="006C3F1F"/>
    <w:rsid w:val="006D4C9D"/>
    <w:rsid w:val="006E3E38"/>
    <w:rsid w:val="006E60F6"/>
    <w:rsid w:val="006E6BFB"/>
    <w:rsid w:val="0071078D"/>
    <w:rsid w:val="007479AC"/>
    <w:rsid w:val="007503E8"/>
    <w:rsid w:val="00751C25"/>
    <w:rsid w:val="00763069"/>
    <w:rsid w:val="00773FE3"/>
    <w:rsid w:val="0079244A"/>
    <w:rsid w:val="00793597"/>
    <w:rsid w:val="007B6C55"/>
    <w:rsid w:val="007D5F7C"/>
    <w:rsid w:val="007F38D7"/>
    <w:rsid w:val="00803801"/>
    <w:rsid w:val="008448B9"/>
    <w:rsid w:val="00895828"/>
    <w:rsid w:val="008A144D"/>
    <w:rsid w:val="008B7260"/>
    <w:rsid w:val="008F6B9F"/>
    <w:rsid w:val="0091247D"/>
    <w:rsid w:val="00920C9D"/>
    <w:rsid w:val="00923A84"/>
    <w:rsid w:val="009266DB"/>
    <w:rsid w:val="0092755E"/>
    <w:rsid w:val="0092797E"/>
    <w:rsid w:val="00957D2A"/>
    <w:rsid w:val="009A001F"/>
    <w:rsid w:val="009D28B9"/>
    <w:rsid w:val="009E2318"/>
    <w:rsid w:val="009E62A4"/>
    <w:rsid w:val="00A10CF9"/>
    <w:rsid w:val="00A11650"/>
    <w:rsid w:val="00A20498"/>
    <w:rsid w:val="00A33F19"/>
    <w:rsid w:val="00A4104F"/>
    <w:rsid w:val="00A73E5B"/>
    <w:rsid w:val="00A92B5B"/>
    <w:rsid w:val="00AA3AEF"/>
    <w:rsid w:val="00AA57CC"/>
    <w:rsid w:val="00AB4AF5"/>
    <w:rsid w:val="00AB699E"/>
    <w:rsid w:val="00AC382A"/>
    <w:rsid w:val="00AE0B65"/>
    <w:rsid w:val="00B1114C"/>
    <w:rsid w:val="00B20483"/>
    <w:rsid w:val="00B71FD5"/>
    <w:rsid w:val="00B73A72"/>
    <w:rsid w:val="00BA6483"/>
    <w:rsid w:val="00BA7803"/>
    <w:rsid w:val="00BB547F"/>
    <w:rsid w:val="00BB6727"/>
    <w:rsid w:val="00BC11EE"/>
    <w:rsid w:val="00BC5AFE"/>
    <w:rsid w:val="00BF7367"/>
    <w:rsid w:val="00BF7AA9"/>
    <w:rsid w:val="00CA5B2B"/>
    <w:rsid w:val="00CA67F6"/>
    <w:rsid w:val="00CC2CEA"/>
    <w:rsid w:val="00CE3B75"/>
    <w:rsid w:val="00CE626A"/>
    <w:rsid w:val="00CF5AD3"/>
    <w:rsid w:val="00D268FA"/>
    <w:rsid w:val="00D2744C"/>
    <w:rsid w:val="00D33BF0"/>
    <w:rsid w:val="00D33E9A"/>
    <w:rsid w:val="00D36063"/>
    <w:rsid w:val="00D5446B"/>
    <w:rsid w:val="00D70E0D"/>
    <w:rsid w:val="00DD2C01"/>
    <w:rsid w:val="00DF0AB7"/>
    <w:rsid w:val="00DF3FBD"/>
    <w:rsid w:val="00DF7D35"/>
    <w:rsid w:val="00E07120"/>
    <w:rsid w:val="00E11788"/>
    <w:rsid w:val="00E25E20"/>
    <w:rsid w:val="00E26701"/>
    <w:rsid w:val="00E374B6"/>
    <w:rsid w:val="00E530A6"/>
    <w:rsid w:val="00E76656"/>
    <w:rsid w:val="00E8796A"/>
    <w:rsid w:val="00EB00F1"/>
    <w:rsid w:val="00EB7454"/>
    <w:rsid w:val="00ED4BEC"/>
    <w:rsid w:val="00EE6E0F"/>
    <w:rsid w:val="00EF092F"/>
    <w:rsid w:val="00F01AA2"/>
    <w:rsid w:val="00F4443F"/>
    <w:rsid w:val="00F4509D"/>
    <w:rsid w:val="00F67148"/>
    <w:rsid w:val="00F84105"/>
    <w:rsid w:val="00F86B71"/>
    <w:rsid w:val="00FA2678"/>
    <w:rsid w:val="00FA4ED6"/>
    <w:rsid w:val="00FA6238"/>
    <w:rsid w:val="00FE015B"/>
    <w:rsid w:val="00FE3BD6"/>
    <w:rsid w:val="00FF3111"/>
    <w:rsid w:val="00FF6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  <w14:docId w14:val="6ACAF1C5"/>
  <w15:chartTrackingRefBased/>
  <w15:docId w15:val="{6F7AEA32-4793-456A-8E3C-AE65FDC1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6"/>
      <w:szCs w:val="26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right"/>
      <w:outlineLvl w:val="2"/>
    </w:pPr>
    <w:rPr>
      <w:sz w:val="24"/>
      <w:szCs w:val="24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center"/>
      <w:outlineLvl w:val="3"/>
    </w:pPr>
    <w:rPr>
      <w:sz w:val="28"/>
      <w:szCs w:val="28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aliases w:val="1 Знак"/>
    <w:link w:val="10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WW8Num2z0">
    <w:name w:val="WW8Num2z0"/>
    <w:rPr>
      <w:b/>
    </w:rPr>
  </w:style>
  <w:style w:type="character" w:customStyle="1" w:styleId="WW8Num3z0">
    <w:name w:val="WW8Num3z0"/>
    <w:rPr>
      <w:rFonts w:ascii="Times New Roman" w:hAnsi="Times New Roman"/>
      <w:b/>
    </w:rPr>
  </w:style>
  <w:style w:type="character" w:customStyle="1" w:styleId="WW8Num4z0">
    <w:name w:val="WW8Num4z0"/>
    <w:rPr>
      <w:rFonts w:ascii="StarSymbol" w:hAnsi="StarSymbol"/>
    </w:rPr>
  </w:style>
  <w:style w:type="character" w:customStyle="1" w:styleId="WW8Num5z0">
    <w:name w:val="WW8Num5z0"/>
    <w:rPr>
      <w:rFonts w:ascii="StarSymbol" w:hAnsi="StarSymbol"/>
    </w:rPr>
  </w:style>
  <w:style w:type="character" w:customStyle="1" w:styleId="WW8Num6z0">
    <w:name w:val="WW8Num6z0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z0">
    <w:name w:val="WW8Num1z0"/>
    <w:rPr>
      <w:b/>
    </w:rPr>
  </w:style>
  <w:style w:type="character" w:customStyle="1" w:styleId="11">
    <w:name w:val="Основной шрифт абзаца1"/>
  </w:style>
  <w:style w:type="character" w:customStyle="1" w:styleId="a3">
    <w:name w:val="Маркеры списка"/>
    <w:rPr>
      <w:rFonts w:ascii="StarSymbol" w:eastAsia="StarSymbol" w:hAnsi="StarSymbol" w:cs="StarSymbol"/>
      <w:sz w:val="18"/>
      <w:szCs w:val="18"/>
    </w:rPr>
  </w:style>
  <w:style w:type="character" w:customStyle="1" w:styleId="a4">
    <w:name w:val="Символ нумерации"/>
  </w:style>
  <w:style w:type="paragraph" w:styleId="a5">
    <w:name w:val="Title"/>
    <w:basedOn w:val="a"/>
    <w:next w:val="a6"/>
    <w:pPr>
      <w:keepNext/>
      <w:spacing w:before="240" w:after="120"/>
    </w:pPr>
    <w:rPr>
      <w:rFonts w:eastAsia="Lucida Sans Unicode" w:cs="Tahoma"/>
      <w:sz w:val="24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13">
    <w:name w:val="Указатель1"/>
    <w:basedOn w:val="a"/>
    <w:pPr>
      <w:suppressLineNumbers/>
    </w:pPr>
    <w:rPr>
      <w:rFonts w:cs="Tahoma"/>
    </w:rPr>
  </w:style>
  <w:style w:type="paragraph" w:customStyle="1" w:styleId="21">
    <w:name w:val="Основной текст с отступом 21"/>
    <w:basedOn w:val="a"/>
    <w:pPr>
      <w:spacing w:before="120"/>
      <w:ind w:firstLine="700"/>
      <w:jc w:val="both"/>
    </w:pPr>
    <w:rPr>
      <w:sz w:val="28"/>
      <w:szCs w:val="28"/>
    </w:rPr>
  </w:style>
  <w:style w:type="paragraph" w:styleId="a8">
    <w:name w:val="Title"/>
    <w:basedOn w:val="a"/>
    <w:next w:val="a9"/>
    <w:qFormat/>
    <w:pPr>
      <w:spacing w:line="360" w:lineRule="auto"/>
      <w:jc w:val="center"/>
    </w:pPr>
    <w:rPr>
      <w:b/>
      <w:sz w:val="24"/>
    </w:rPr>
  </w:style>
  <w:style w:type="paragraph" w:styleId="a9">
    <w:name w:val="Subtitle"/>
    <w:basedOn w:val="a5"/>
    <w:next w:val="a6"/>
    <w:qFormat/>
    <w:pPr>
      <w:jc w:val="center"/>
    </w:pPr>
    <w:rPr>
      <w:i/>
      <w:iCs/>
      <w:sz w:val="28"/>
    </w:rPr>
  </w:style>
  <w:style w:type="paragraph" w:styleId="aa">
    <w:name w:val="Body Text Indent"/>
    <w:basedOn w:val="a"/>
    <w:pPr>
      <w:spacing w:after="120"/>
      <w:ind w:left="283"/>
    </w:pPr>
  </w:style>
  <w:style w:type="paragraph" w:styleId="ab">
    <w:name w:val="header"/>
    <w:basedOn w:val="a"/>
    <w:pPr>
      <w:tabs>
        <w:tab w:val="center" w:pos="4153"/>
        <w:tab w:val="right" w:pos="8306"/>
      </w:tabs>
    </w:pPr>
  </w:style>
  <w:style w:type="paragraph" w:customStyle="1" w:styleId="Normal">
    <w:name w:val="Normal"/>
    <w:pPr>
      <w:widowControl w:val="0"/>
      <w:suppressAutoHyphens/>
    </w:pPr>
    <w:rPr>
      <w:rFonts w:eastAsia="Arial"/>
      <w:lang w:eastAsia="ar-SA"/>
    </w:rPr>
  </w:style>
  <w:style w:type="paragraph" w:customStyle="1" w:styleId="31">
    <w:name w:val="Основной текст с отступом 31"/>
    <w:basedOn w:val="a"/>
    <w:pPr>
      <w:spacing w:after="120"/>
      <w:ind w:left="283"/>
    </w:pPr>
    <w:rPr>
      <w:sz w:val="16"/>
      <w:szCs w:val="16"/>
    </w:rPr>
  </w:style>
  <w:style w:type="paragraph" w:customStyle="1" w:styleId="ac">
    <w:name w:val="Содержимое врезки"/>
    <w:basedOn w:val="a6"/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customStyle="1" w:styleId="ConsPlusNormal">
    <w:name w:val="ConsPlusNormal"/>
    <w:rsid w:val="00CE626A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table" w:styleId="af">
    <w:name w:val="Table Grid"/>
    <w:basedOn w:val="a1"/>
    <w:rsid w:val="00DF0AB7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semiHidden/>
    <w:rsid w:val="00FA2678"/>
    <w:rPr>
      <w:rFonts w:ascii="Tahoma" w:hAnsi="Tahoma" w:cs="Tahoma"/>
      <w:sz w:val="16"/>
      <w:szCs w:val="16"/>
    </w:rPr>
  </w:style>
  <w:style w:type="paragraph" w:customStyle="1" w:styleId="10">
    <w:name w:val="1"/>
    <w:basedOn w:val="a"/>
    <w:link w:val="a0"/>
    <w:rsid w:val="00E25E20"/>
    <w:pPr>
      <w:widowControl w:val="0"/>
      <w:suppressAutoHyphens w:val="0"/>
      <w:adjustRightInd w:val="0"/>
      <w:spacing w:after="160" w:line="240" w:lineRule="exact"/>
      <w:jc w:val="right"/>
    </w:pPr>
    <w:rPr>
      <w:rFonts w:ascii="Baltica" w:hAnsi="Baltica" w:cs="Baltica"/>
      <w:lang w:val="en-GB" w:eastAsia="en-US"/>
    </w:rPr>
  </w:style>
  <w:style w:type="paragraph" w:styleId="af1">
    <w:name w:val="Normal (Web)"/>
    <w:basedOn w:val="a"/>
    <w:rsid w:val="003F690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4434</Words>
  <Characters>25277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Удмурт Элькунысь             Администрация Алнашского района</vt:lpstr>
    </vt:vector>
  </TitlesOfParts>
  <Company>RUSSIA</Company>
  <LinksUpToDate>false</LinksUpToDate>
  <CharactersWithSpaces>29652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Удмурт Элькунысь             Администрация Алнашского района</dc:title>
  <dc:subject/>
  <dc:creator>Довольный пользователь Microsof</dc:creator>
  <cp:keywords/>
  <cp:lastModifiedBy>1 1</cp:lastModifiedBy>
  <cp:revision>2</cp:revision>
  <cp:lastPrinted>2019-02-08T06:40:00Z</cp:lastPrinted>
  <dcterms:created xsi:type="dcterms:W3CDTF">2025-06-06T07:52:00Z</dcterms:created>
  <dcterms:modified xsi:type="dcterms:W3CDTF">2025-06-06T07:52:00Z</dcterms:modified>
</cp:coreProperties>
</file>